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E682C2" w14:textId="000D1D16" w:rsidR="00070953" w:rsidRDefault="00000000" w:rsidP="00070953">
      <w:pPr>
        <w:spacing w:before="200" w:line="380" w:lineRule="atLeast"/>
        <w:jc w:val="center"/>
        <w:textAlignment w:val="auto"/>
        <w:rPr>
          <w:rStyle w:val="divdocumentdivaddressli"/>
          <w:sz w:val="22"/>
          <w:szCs w:val="22"/>
        </w:rPr>
      </w:pPr>
      <w:r>
        <w:rPr>
          <w:rStyle w:val="span"/>
          <w:b/>
          <w:bCs/>
          <w:smallCaps/>
          <w:color w:val="065700"/>
          <w:sz w:val="48"/>
          <w:szCs w:val="48"/>
        </w:rPr>
        <w:t>Srinivasa</w:t>
      </w:r>
      <w:r>
        <w:rPr>
          <w:b/>
          <w:bCs/>
          <w:smallCaps/>
          <w:color w:val="065700"/>
          <w:sz w:val="48"/>
          <w:szCs w:val="48"/>
        </w:rPr>
        <w:t xml:space="preserve"> </w:t>
      </w:r>
      <w:r>
        <w:rPr>
          <w:rStyle w:val="span"/>
          <w:b/>
          <w:bCs/>
          <w:smallCaps/>
          <w:color w:val="065700"/>
          <w:sz w:val="48"/>
          <w:szCs w:val="48"/>
        </w:rPr>
        <w:t>Rao</w:t>
      </w:r>
      <w:r w:rsidR="00070953">
        <w:rPr>
          <w:rStyle w:val="span"/>
          <w:b/>
          <w:bCs/>
          <w:smallCaps/>
          <w:color w:val="065700"/>
          <w:sz w:val="48"/>
          <w:szCs w:val="48"/>
        </w:rPr>
        <w:br/>
      </w:r>
      <w:r w:rsidR="00070953">
        <w:rPr>
          <w:rStyle w:val="span"/>
          <w:vanish/>
          <w:sz w:val="22"/>
          <w:szCs w:val="22"/>
        </w:rPr>
        <w:t> </w:t>
      </w:r>
      <w:r w:rsidR="00070953">
        <w:rPr>
          <w:rStyle w:val="span"/>
          <w:sz w:val="22"/>
          <w:szCs w:val="22"/>
        </w:rPr>
        <w:t>Plano, TX 75025</w:t>
      </w:r>
      <w:r w:rsidR="00070953">
        <w:rPr>
          <w:rStyle w:val="divdocumentdivaddressli"/>
          <w:sz w:val="22"/>
          <w:szCs w:val="22"/>
        </w:rPr>
        <w:t xml:space="preserve"> </w:t>
      </w:r>
      <w:r w:rsidR="00070953">
        <w:rPr>
          <w:rStyle w:val="documentbullet"/>
        </w:rPr>
        <w:t>♦</w:t>
      </w:r>
      <w:r w:rsidR="00070953">
        <w:rPr>
          <w:rStyle w:val="divdocumentdivaddressli"/>
          <w:sz w:val="22"/>
          <w:szCs w:val="22"/>
        </w:rPr>
        <w:t> </w:t>
      </w:r>
      <w:r w:rsidR="00CE2441">
        <w:rPr>
          <w:rStyle w:val="span"/>
          <w:sz w:val="22"/>
          <w:szCs w:val="22"/>
        </w:rPr>
        <w:t>832-410-3706</w:t>
      </w:r>
      <w:r w:rsidR="00070953">
        <w:rPr>
          <w:rStyle w:val="divdocumentdivaddressli"/>
          <w:sz w:val="22"/>
          <w:szCs w:val="22"/>
        </w:rPr>
        <w:t xml:space="preserve"> </w:t>
      </w:r>
      <w:r w:rsidR="00070953">
        <w:rPr>
          <w:rStyle w:val="documentbullet"/>
        </w:rPr>
        <w:t>♦</w:t>
      </w:r>
      <w:r w:rsidR="00070953">
        <w:rPr>
          <w:rStyle w:val="divdocumentdivaddressli"/>
          <w:sz w:val="22"/>
          <w:szCs w:val="22"/>
        </w:rPr>
        <w:t> </w:t>
      </w:r>
      <w:r w:rsidR="00070953">
        <w:rPr>
          <w:rStyle w:val="span"/>
          <w:sz w:val="22"/>
          <w:szCs w:val="22"/>
        </w:rPr>
        <w:t>srinivas.data</w:t>
      </w:r>
      <w:r w:rsidR="000C167E">
        <w:rPr>
          <w:rStyle w:val="span"/>
          <w:sz w:val="22"/>
          <w:szCs w:val="22"/>
        </w:rPr>
        <w:t>1464</w:t>
      </w:r>
      <w:r w:rsidR="00070953">
        <w:rPr>
          <w:rStyle w:val="span"/>
          <w:sz w:val="22"/>
          <w:szCs w:val="22"/>
        </w:rPr>
        <w:t>@gmail.com</w:t>
      </w:r>
      <w:r w:rsidR="00070953">
        <w:rPr>
          <w:rStyle w:val="divdocumentdivaddressli"/>
          <w:sz w:val="22"/>
          <w:szCs w:val="22"/>
        </w:rPr>
        <w:t xml:space="preserve"> </w:t>
      </w:r>
      <w:r w:rsidR="00070953">
        <w:rPr>
          <w:sz w:val="22"/>
          <w:szCs w:val="22"/>
        </w:rPr>
        <w:t xml:space="preserve"> </w:t>
      </w:r>
    </w:p>
    <w:p w14:paraId="22488457" w14:textId="080BC302" w:rsidR="00B1222A" w:rsidRDefault="00070953">
      <w:pPr>
        <w:pStyle w:val="divonlyName"/>
        <w:pBdr>
          <w:top w:val="single" w:sz="8" w:space="0" w:color="065700"/>
          <w:bottom w:val="none" w:sz="0" w:space="1" w:color="auto"/>
        </w:pBdr>
        <w:spacing w:after="320" w:line="800" w:lineRule="atLeast"/>
        <w:jc w:val="center"/>
        <w:rPr>
          <w:b/>
          <w:bCs/>
          <w:smallCaps/>
          <w:color w:val="065700"/>
          <w:sz w:val="48"/>
          <w:szCs w:val="48"/>
        </w:rPr>
      </w:pPr>
      <w:r>
        <w:rPr>
          <w:b/>
          <w:bCs/>
          <w:smallCaps/>
          <w:color w:val="065700"/>
          <w:sz w:val="48"/>
          <w:szCs w:val="48"/>
        </w:rPr>
        <w:t>BIG DATA ENGINEER</w:t>
      </w:r>
    </w:p>
    <w:p w14:paraId="5309D220" w14:textId="77777777" w:rsidR="00B1222A" w:rsidRDefault="00000000">
      <w:pPr>
        <w:pStyle w:val="divdocumentdivlowerborderupper"/>
        <w:spacing w:after="10"/>
      </w:pPr>
      <w:r>
        <w:t> </w:t>
      </w:r>
    </w:p>
    <w:p w14:paraId="3ACEF6C5" w14:textId="77777777" w:rsidR="00B1222A" w:rsidRDefault="00000000">
      <w:pPr>
        <w:pStyle w:val="divdocumentdivlowerborder"/>
      </w:pPr>
      <w:r>
        <w:t> </w:t>
      </w:r>
    </w:p>
    <w:p w14:paraId="30DDBD55" w14:textId="77777777" w:rsidR="00B1222A" w:rsidRDefault="00000000">
      <w:pPr>
        <w:pStyle w:val="div"/>
        <w:spacing w:line="0" w:lineRule="atLeast"/>
        <w:rPr>
          <w:sz w:val="0"/>
          <w:szCs w:val="0"/>
        </w:rPr>
      </w:pPr>
      <w:r>
        <w:rPr>
          <w:sz w:val="0"/>
          <w:szCs w:val="0"/>
        </w:rPr>
        <w:t> </w:t>
      </w:r>
    </w:p>
    <w:p w14:paraId="7604E0BB" w14:textId="77777777" w:rsidR="00070953" w:rsidRDefault="00070953" w:rsidP="00070953">
      <w:pPr>
        <w:pStyle w:val="NormalWeb"/>
        <w:spacing w:before="0" w:beforeAutospacing="0" w:after="0" w:afterAutospacing="0"/>
      </w:pPr>
      <w:r>
        <w:rPr>
          <w:sz w:val="14"/>
          <w:szCs w:val="14"/>
        </w:rPr>
        <w:br/>
      </w:r>
      <w:r w:rsidRPr="00070953">
        <w:t xml:space="preserve">Big Data Enthusiastic with a strong passion to learn and invent new programming techniques and environments </w:t>
      </w:r>
    </w:p>
    <w:p w14:paraId="342E6C35" w14:textId="77777777" w:rsidR="00070953" w:rsidRDefault="00070953" w:rsidP="00070953">
      <w:pPr>
        <w:pStyle w:val="NormalWeb"/>
        <w:spacing w:before="0" w:beforeAutospacing="0" w:after="0" w:afterAutospacing="0"/>
      </w:pPr>
      <w:r w:rsidRPr="00070953">
        <w:t xml:space="preserve">that could build and leverage data lakes and achieve improved outcomes. </w:t>
      </w:r>
    </w:p>
    <w:p w14:paraId="5315A1A3" w14:textId="73F9F3E9" w:rsidR="00B1222A" w:rsidRDefault="00B1222A">
      <w:pPr>
        <w:pStyle w:val="div"/>
        <w:spacing w:line="140" w:lineRule="exact"/>
        <w:jc w:val="center"/>
        <w:rPr>
          <w:sz w:val="14"/>
          <w:szCs w:val="14"/>
        </w:rPr>
      </w:pPr>
    </w:p>
    <w:p w14:paraId="7FE6DE6D" w14:textId="77777777" w:rsidR="00B1222A" w:rsidRDefault="00000000">
      <w:pPr>
        <w:pStyle w:val="divdocumentdivheading"/>
        <w:tabs>
          <w:tab w:val="left" w:pos="3717"/>
          <w:tab w:val="left" w:pos="10760"/>
        </w:tabs>
        <w:spacing w:before="260" w:line="400" w:lineRule="atLeast"/>
        <w:jc w:val="center"/>
        <w:rPr>
          <w:smallCaps/>
        </w:rPr>
      </w:pPr>
      <w:r>
        <w:rPr>
          <w:smallCaps/>
        </w:rPr>
        <w:t xml:space="preserve"> </w:t>
      </w:r>
      <w:r>
        <w:rPr>
          <w:strike/>
          <w:color w:val="065700"/>
          <w:sz w:val="30"/>
        </w:rPr>
        <w:tab/>
      </w:r>
      <w:r>
        <w:rPr>
          <w:rStyle w:val="divdocumentdivsectiontitle"/>
          <w:smallCaps/>
          <w:shd w:val="clear" w:color="auto" w:fill="FFFFFF"/>
        </w:rPr>
        <w:t xml:space="preserve">   Professional Summary   </w:t>
      </w:r>
      <w:r>
        <w:rPr>
          <w:strike/>
          <w:color w:val="065700"/>
          <w:sz w:val="30"/>
        </w:rPr>
        <w:tab/>
      </w:r>
    </w:p>
    <w:p w14:paraId="56EFF13C" w14:textId="78EABB6C" w:rsidR="00B1222A" w:rsidRDefault="002C4A32">
      <w:pPr>
        <w:pStyle w:val="divdocumentulli"/>
        <w:numPr>
          <w:ilvl w:val="0"/>
          <w:numId w:val="1"/>
        </w:numPr>
        <w:spacing w:line="400" w:lineRule="atLeast"/>
        <w:ind w:left="460" w:hanging="210"/>
      </w:pPr>
      <w:r>
        <w:t>9</w:t>
      </w:r>
      <w:r w:rsidR="00F063C3">
        <w:t>+</w:t>
      </w:r>
      <w:r>
        <w:t xml:space="preserve"> years of experience with handling large datasets by designing complex frameworks and algorithms using </w:t>
      </w:r>
      <w:r>
        <w:rPr>
          <w:rStyle w:val="Strong1"/>
          <w:b/>
          <w:bCs/>
        </w:rPr>
        <w:t xml:space="preserve">Hadoop, Big Data, AWS services, RDBMS databases </w:t>
      </w:r>
      <w:r>
        <w:t xml:space="preserve">and </w:t>
      </w:r>
      <w:r>
        <w:rPr>
          <w:rStyle w:val="Strong1"/>
          <w:b/>
          <w:bCs/>
        </w:rPr>
        <w:t>Business Intelligence Tools</w:t>
      </w:r>
    </w:p>
    <w:p w14:paraId="4E066B61" w14:textId="5727EA68" w:rsidR="00B1222A" w:rsidRDefault="00000000">
      <w:pPr>
        <w:pStyle w:val="divdocumentulli"/>
        <w:numPr>
          <w:ilvl w:val="0"/>
          <w:numId w:val="1"/>
        </w:numPr>
        <w:spacing w:line="400" w:lineRule="atLeast"/>
        <w:ind w:left="460" w:hanging="210"/>
      </w:pPr>
      <w:r>
        <w:t xml:space="preserve">Strong experience in performing Data Cleansing, Data Wrangling and Data </w:t>
      </w:r>
      <w:r w:rsidR="001F1A2D">
        <w:t>Masking</w:t>
      </w:r>
      <w:r>
        <w:t xml:space="preserve"> with Bigdata ETL frameworks built using </w:t>
      </w:r>
      <w:r>
        <w:rPr>
          <w:rStyle w:val="Strong1"/>
          <w:b/>
          <w:bCs/>
        </w:rPr>
        <w:t xml:space="preserve">SPARK </w:t>
      </w:r>
      <w:r>
        <w:t xml:space="preserve">and </w:t>
      </w:r>
      <w:r>
        <w:rPr>
          <w:rStyle w:val="Strong1"/>
          <w:b/>
          <w:bCs/>
        </w:rPr>
        <w:t>SCALA</w:t>
      </w:r>
      <w:r>
        <w:t>.</w:t>
      </w:r>
    </w:p>
    <w:p w14:paraId="4CF80C58" w14:textId="655E2870" w:rsidR="00370CA9" w:rsidRDefault="00370CA9">
      <w:pPr>
        <w:pStyle w:val="divdocumentulli"/>
        <w:numPr>
          <w:ilvl w:val="0"/>
          <w:numId w:val="1"/>
        </w:numPr>
        <w:spacing w:line="400" w:lineRule="atLeast"/>
        <w:ind w:left="460" w:hanging="210"/>
      </w:pPr>
      <w:r w:rsidRPr="00370CA9">
        <w:t xml:space="preserve">Demonstrated expertise in configuring, managing, and optimizing </w:t>
      </w:r>
      <w:r w:rsidRPr="00370CA9">
        <w:rPr>
          <w:b/>
          <w:bCs/>
        </w:rPr>
        <w:t>Apache Spark</w:t>
      </w:r>
      <w:r w:rsidRPr="00370CA9">
        <w:t xml:space="preserve"> environments for high-volume data processing and analytics.</w:t>
      </w:r>
    </w:p>
    <w:p w14:paraId="52F80E91" w14:textId="55D1ECCF" w:rsidR="00370CA9" w:rsidRPr="00370CA9" w:rsidRDefault="00370CA9">
      <w:pPr>
        <w:pStyle w:val="divdocumentulli"/>
        <w:numPr>
          <w:ilvl w:val="0"/>
          <w:numId w:val="1"/>
        </w:numPr>
        <w:spacing w:line="400" w:lineRule="atLeast"/>
        <w:ind w:left="460" w:hanging="210"/>
      </w:pPr>
      <w:r w:rsidRPr="00370CA9">
        <w:t xml:space="preserve">Extensive experience with </w:t>
      </w:r>
      <w:r w:rsidRPr="00370CA9">
        <w:rPr>
          <w:b/>
          <w:bCs/>
        </w:rPr>
        <w:t>MongoDB</w:t>
      </w:r>
      <w:r w:rsidRPr="00370CA9">
        <w:t>, including database design, query optimization, and performance tuning, along with a good understanding of other NoSQL databases.</w:t>
      </w:r>
    </w:p>
    <w:p w14:paraId="52CF89F4" w14:textId="46F76712" w:rsidR="00370CA9" w:rsidRPr="00370CA9" w:rsidRDefault="00370CA9">
      <w:pPr>
        <w:pStyle w:val="divdocumentulli"/>
        <w:numPr>
          <w:ilvl w:val="0"/>
          <w:numId w:val="1"/>
        </w:numPr>
        <w:spacing w:line="400" w:lineRule="atLeast"/>
        <w:ind w:left="460" w:hanging="210"/>
      </w:pPr>
      <w:r w:rsidRPr="00370CA9">
        <w:t xml:space="preserve">Hands-on experience with the </w:t>
      </w:r>
      <w:r w:rsidRPr="00370CA9">
        <w:rPr>
          <w:b/>
          <w:bCs/>
        </w:rPr>
        <w:t>STRIIM</w:t>
      </w:r>
      <w:r w:rsidRPr="00370CA9">
        <w:t xml:space="preserve"> platform for real-time data integration, streaming analytics, and ETL processes</w:t>
      </w:r>
    </w:p>
    <w:p w14:paraId="66BC2394" w14:textId="3699B0C2" w:rsidR="00370CA9" w:rsidRPr="00370CA9" w:rsidRDefault="00370CA9">
      <w:pPr>
        <w:pStyle w:val="divdocumentulli"/>
        <w:numPr>
          <w:ilvl w:val="0"/>
          <w:numId w:val="1"/>
        </w:numPr>
        <w:spacing w:line="400" w:lineRule="atLeast"/>
        <w:ind w:left="460" w:hanging="210"/>
      </w:pPr>
      <w:r w:rsidRPr="00370CA9">
        <w:t xml:space="preserve">Deep knowledge of BI tools such as </w:t>
      </w:r>
      <w:proofErr w:type="spellStart"/>
      <w:r w:rsidRPr="00370CA9">
        <w:rPr>
          <w:b/>
          <w:bCs/>
        </w:rPr>
        <w:t>PowerBI</w:t>
      </w:r>
      <w:proofErr w:type="spellEnd"/>
      <w:r w:rsidRPr="00370CA9">
        <w:t xml:space="preserve">, </w:t>
      </w:r>
      <w:r w:rsidRPr="00370CA9">
        <w:rPr>
          <w:b/>
          <w:bCs/>
        </w:rPr>
        <w:t>Cognos</w:t>
      </w:r>
      <w:r w:rsidRPr="00370CA9">
        <w:t xml:space="preserve">, and </w:t>
      </w:r>
      <w:r w:rsidRPr="00370CA9">
        <w:rPr>
          <w:b/>
          <w:bCs/>
        </w:rPr>
        <w:t>Tableau</w:t>
      </w:r>
      <w:r w:rsidRPr="00370CA9">
        <w:t xml:space="preserve"> for data visualization and reporting, aiding in data-driven decision-making.</w:t>
      </w:r>
    </w:p>
    <w:p w14:paraId="25394ECA" w14:textId="698F321C" w:rsidR="00370CA9" w:rsidRDefault="00370CA9" w:rsidP="00370CA9">
      <w:pPr>
        <w:pStyle w:val="divdocumentulli"/>
        <w:numPr>
          <w:ilvl w:val="0"/>
          <w:numId w:val="1"/>
        </w:numPr>
        <w:spacing w:line="400" w:lineRule="atLeast"/>
        <w:ind w:left="460" w:hanging="210"/>
      </w:pPr>
      <w:r w:rsidRPr="00370CA9">
        <w:t xml:space="preserve">Familiarity with </w:t>
      </w:r>
      <w:r w:rsidRPr="00370CA9">
        <w:rPr>
          <w:b/>
          <w:bCs/>
        </w:rPr>
        <w:t>Azure Kubernetes</w:t>
      </w:r>
      <w:r w:rsidRPr="00370CA9">
        <w:t xml:space="preserve"> for deploying, managing, and scaling containerized applications, along with an understanding of cloud infrastructure and services.</w:t>
      </w:r>
    </w:p>
    <w:p w14:paraId="6752473F" w14:textId="77777777" w:rsidR="00B1222A" w:rsidRDefault="00000000">
      <w:pPr>
        <w:pStyle w:val="divdocumentulli"/>
        <w:numPr>
          <w:ilvl w:val="0"/>
          <w:numId w:val="1"/>
        </w:numPr>
        <w:spacing w:line="400" w:lineRule="atLeast"/>
        <w:ind w:left="460" w:hanging="210"/>
      </w:pPr>
      <w:r>
        <w:t xml:space="preserve">Hands on Experience in working with Hadoop ecosystem components like </w:t>
      </w:r>
      <w:r>
        <w:rPr>
          <w:rStyle w:val="Strong1"/>
          <w:b/>
          <w:bCs/>
        </w:rPr>
        <w:t>Hive, HDFS, Pig, Sqoop, Map Reduce, Oozie.</w:t>
      </w:r>
    </w:p>
    <w:p w14:paraId="5A842203" w14:textId="79EFACC1" w:rsidR="00B1222A" w:rsidRDefault="00000000">
      <w:pPr>
        <w:pStyle w:val="divdocumentulli"/>
        <w:numPr>
          <w:ilvl w:val="0"/>
          <w:numId w:val="1"/>
        </w:numPr>
        <w:spacing w:line="400" w:lineRule="atLeast"/>
        <w:ind w:left="460" w:hanging="210"/>
      </w:pPr>
      <w:r>
        <w:t xml:space="preserve">Experience in building framework using </w:t>
      </w:r>
      <w:proofErr w:type="spellStart"/>
      <w:r>
        <w:rPr>
          <w:rStyle w:val="Strong1"/>
          <w:b/>
          <w:bCs/>
        </w:rPr>
        <w:t>PySpark</w:t>
      </w:r>
      <w:proofErr w:type="spellEnd"/>
      <w:r>
        <w:rPr>
          <w:rStyle w:val="Strong1"/>
          <w:b/>
          <w:bCs/>
        </w:rPr>
        <w:t xml:space="preserve"> </w:t>
      </w:r>
      <w:r>
        <w:t xml:space="preserve">to extract data from </w:t>
      </w:r>
      <w:r w:rsidR="001F1A2D">
        <w:rPr>
          <w:rStyle w:val="Strong1"/>
          <w:b/>
          <w:bCs/>
        </w:rPr>
        <w:t>PostgreSQL</w:t>
      </w:r>
      <w:r>
        <w:rPr>
          <w:rStyle w:val="Strong1"/>
          <w:b/>
          <w:bCs/>
        </w:rPr>
        <w:t xml:space="preserve"> </w:t>
      </w:r>
      <w:r>
        <w:t>database and saves output file in s3 bucket with data masking and reusability capabilities.</w:t>
      </w:r>
    </w:p>
    <w:p w14:paraId="1A19BD09" w14:textId="77777777" w:rsidR="00B1222A" w:rsidRDefault="00000000">
      <w:pPr>
        <w:pStyle w:val="divdocumentulli"/>
        <w:numPr>
          <w:ilvl w:val="0"/>
          <w:numId w:val="1"/>
        </w:numPr>
        <w:spacing w:line="400" w:lineRule="atLeast"/>
        <w:ind w:left="460" w:hanging="210"/>
      </w:pPr>
      <w:r>
        <w:t xml:space="preserve">Model, lift and shift custom SQL and transpose </w:t>
      </w:r>
      <w:proofErr w:type="spellStart"/>
      <w:r>
        <w:t>LookML</w:t>
      </w:r>
      <w:proofErr w:type="spellEnd"/>
      <w:r>
        <w:t xml:space="preserve"> into </w:t>
      </w:r>
      <w:proofErr w:type="spellStart"/>
      <w:r>
        <w:rPr>
          <w:rStyle w:val="Strong1"/>
          <w:b/>
          <w:bCs/>
        </w:rPr>
        <w:t>dbt</w:t>
      </w:r>
      <w:proofErr w:type="spellEnd"/>
      <w:r>
        <w:rPr>
          <w:rStyle w:val="Strong1"/>
          <w:b/>
          <w:bCs/>
        </w:rPr>
        <w:t xml:space="preserve"> </w:t>
      </w:r>
      <w:r>
        <w:t>for materializing incremental views.</w:t>
      </w:r>
    </w:p>
    <w:p w14:paraId="6875C3FB" w14:textId="77777777" w:rsidR="00B1222A" w:rsidRDefault="00000000">
      <w:pPr>
        <w:pStyle w:val="divdocumentulli"/>
        <w:numPr>
          <w:ilvl w:val="0"/>
          <w:numId w:val="1"/>
        </w:numPr>
        <w:spacing w:line="400" w:lineRule="atLeast"/>
        <w:ind w:left="460" w:hanging="210"/>
      </w:pPr>
      <w:r>
        <w:t xml:space="preserve">Designed, build and managed ELT data pipeline, leveraging </w:t>
      </w:r>
      <w:r>
        <w:rPr>
          <w:rStyle w:val="Strong1"/>
          <w:b/>
          <w:bCs/>
        </w:rPr>
        <w:t xml:space="preserve">Airflow, python, </w:t>
      </w:r>
      <w:proofErr w:type="spellStart"/>
      <w:r>
        <w:rPr>
          <w:rStyle w:val="Strong1"/>
          <w:b/>
          <w:bCs/>
        </w:rPr>
        <w:t>dbt</w:t>
      </w:r>
      <w:proofErr w:type="spellEnd"/>
      <w:r>
        <w:rPr>
          <w:rStyle w:val="Strong1"/>
          <w:b/>
          <w:bCs/>
        </w:rPr>
        <w:t>, Stitch Data</w:t>
      </w:r>
      <w:r>
        <w:t xml:space="preserve"> and </w:t>
      </w:r>
      <w:r>
        <w:rPr>
          <w:rStyle w:val="Strong1"/>
          <w:b/>
          <w:bCs/>
        </w:rPr>
        <w:t>AWS solutions</w:t>
      </w:r>
      <w:r>
        <w:t>.</w:t>
      </w:r>
    </w:p>
    <w:p w14:paraId="08EC597E" w14:textId="77777777" w:rsidR="00B1222A" w:rsidRDefault="00000000">
      <w:pPr>
        <w:pStyle w:val="divdocumentulli"/>
        <w:numPr>
          <w:ilvl w:val="0"/>
          <w:numId w:val="1"/>
        </w:numPr>
        <w:spacing w:line="400" w:lineRule="atLeast"/>
        <w:ind w:left="460" w:hanging="210"/>
      </w:pPr>
      <w:r>
        <w:t xml:space="preserve">Hands on expertise with </w:t>
      </w:r>
      <w:r>
        <w:rPr>
          <w:rStyle w:val="Strong1"/>
          <w:b/>
          <w:bCs/>
        </w:rPr>
        <w:t xml:space="preserve">AWS </w:t>
      </w:r>
      <w:r>
        <w:t xml:space="preserve">services such as </w:t>
      </w:r>
      <w:r>
        <w:rPr>
          <w:rStyle w:val="Strong1"/>
          <w:b/>
          <w:bCs/>
        </w:rPr>
        <w:t>EMR</w:t>
      </w:r>
      <w:r>
        <w:t xml:space="preserve">, </w:t>
      </w:r>
      <w:r>
        <w:rPr>
          <w:rStyle w:val="Strong1"/>
          <w:b/>
          <w:bCs/>
        </w:rPr>
        <w:t>EC2</w:t>
      </w:r>
      <w:r>
        <w:t xml:space="preserve">, </w:t>
      </w:r>
      <w:r>
        <w:rPr>
          <w:rStyle w:val="Strong1"/>
          <w:b/>
          <w:bCs/>
        </w:rPr>
        <w:t>S3</w:t>
      </w:r>
      <w:r>
        <w:t xml:space="preserve">, </w:t>
      </w:r>
      <w:r>
        <w:rPr>
          <w:rStyle w:val="Strong1"/>
          <w:b/>
          <w:bCs/>
        </w:rPr>
        <w:t xml:space="preserve">Redshift </w:t>
      </w:r>
      <w:r>
        <w:t xml:space="preserve">and </w:t>
      </w:r>
      <w:r>
        <w:rPr>
          <w:rStyle w:val="Strong1"/>
          <w:b/>
          <w:bCs/>
        </w:rPr>
        <w:t>IAM</w:t>
      </w:r>
      <w:r>
        <w:t>.</w:t>
      </w:r>
    </w:p>
    <w:p w14:paraId="6E31DA10" w14:textId="00BFE539" w:rsidR="00B1222A" w:rsidRDefault="00000000">
      <w:pPr>
        <w:pStyle w:val="divdocumentulli"/>
        <w:numPr>
          <w:ilvl w:val="0"/>
          <w:numId w:val="1"/>
        </w:numPr>
        <w:spacing w:line="400" w:lineRule="atLeast"/>
        <w:ind w:left="460" w:hanging="210"/>
      </w:pPr>
      <w:r>
        <w:t xml:space="preserve">Proficient in using Bigdata tools such as Pig &amp; Hive for data analysis, </w:t>
      </w:r>
      <w:r>
        <w:rPr>
          <w:rStyle w:val="Strong1"/>
          <w:b/>
          <w:bCs/>
        </w:rPr>
        <w:t>Qlik Enterprise Manager</w:t>
      </w:r>
      <w:r>
        <w:t xml:space="preserve"> for data ingestion, </w:t>
      </w:r>
      <w:r>
        <w:rPr>
          <w:rStyle w:val="Strong1"/>
          <w:b/>
          <w:bCs/>
        </w:rPr>
        <w:t>Airflows</w:t>
      </w:r>
      <w:r>
        <w:t xml:space="preserve"> for</w:t>
      </w:r>
      <w:r w:rsidR="00370CA9">
        <w:t xml:space="preserve"> </w:t>
      </w:r>
      <w:r>
        <w:t xml:space="preserve">scheduling and </w:t>
      </w:r>
      <w:r>
        <w:rPr>
          <w:rStyle w:val="Strong1"/>
          <w:b/>
          <w:bCs/>
        </w:rPr>
        <w:t>Zookeeper</w:t>
      </w:r>
      <w:r>
        <w:t xml:space="preserve"> for coordinating cluster resources.</w:t>
      </w:r>
    </w:p>
    <w:p w14:paraId="098786DC" w14:textId="77777777" w:rsidR="00B1222A" w:rsidRDefault="00000000">
      <w:pPr>
        <w:pStyle w:val="divdocumentulli"/>
        <w:numPr>
          <w:ilvl w:val="0"/>
          <w:numId w:val="1"/>
        </w:numPr>
        <w:spacing w:line="400" w:lineRule="atLeast"/>
        <w:ind w:left="460" w:hanging="210"/>
      </w:pPr>
      <w:r>
        <w:lastRenderedPageBreak/>
        <w:t>Experience in handling structured, unstructured and semi-structured data using various Hadoop file</w:t>
      </w:r>
      <w:r>
        <w:br/>
        <w:t xml:space="preserve">formats like </w:t>
      </w:r>
      <w:r>
        <w:rPr>
          <w:rStyle w:val="Strong1"/>
          <w:b/>
          <w:bCs/>
        </w:rPr>
        <w:t xml:space="preserve">Parquet, ORC, AVRO, </w:t>
      </w:r>
      <w:proofErr w:type="spellStart"/>
      <w:r>
        <w:rPr>
          <w:rStyle w:val="Strong1"/>
          <w:b/>
          <w:bCs/>
        </w:rPr>
        <w:t>dat</w:t>
      </w:r>
      <w:proofErr w:type="spellEnd"/>
      <w:r>
        <w:rPr>
          <w:rStyle w:val="Strong1"/>
          <w:b/>
          <w:bCs/>
        </w:rPr>
        <w:t xml:space="preserve">, text, </w:t>
      </w:r>
      <w:proofErr w:type="spellStart"/>
      <w:r>
        <w:rPr>
          <w:rStyle w:val="Strong1"/>
          <w:b/>
          <w:bCs/>
        </w:rPr>
        <w:t>Json</w:t>
      </w:r>
      <w:proofErr w:type="spellEnd"/>
      <w:r>
        <w:rPr>
          <w:rStyle w:val="Strong1"/>
          <w:b/>
          <w:bCs/>
        </w:rPr>
        <w:t>, CSV and deflate</w:t>
      </w:r>
      <w:r>
        <w:t>.</w:t>
      </w:r>
    </w:p>
    <w:p w14:paraId="2F4D60BE" w14:textId="77777777" w:rsidR="00B1222A" w:rsidRDefault="00000000">
      <w:pPr>
        <w:pStyle w:val="divdocumentulli"/>
        <w:numPr>
          <w:ilvl w:val="0"/>
          <w:numId w:val="1"/>
        </w:numPr>
        <w:spacing w:line="400" w:lineRule="atLeast"/>
        <w:ind w:left="460" w:hanging="210"/>
      </w:pPr>
      <w:r>
        <w:t xml:space="preserve">Experience in writing extensive </w:t>
      </w:r>
      <w:r>
        <w:rPr>
          <w:rStyle w:val="Strong1"/>
          <w:b/>
          <w:bCs/>
        </w:rPr>
        <w:t xml:space="preserve">Snow-SQL </w:t>
      </w:r>
      <w:r>
        <w:t>queries to do transformations on the data to be used by</w:t>
      </w:r>
      <w:r>
        <w:br/>
        <w:t>downstream models.</w:t>
      </w:r>
    </w:p>
    <w:p w14:paraId="4685230D" w14:textId="77777777" w:rsidR="00B1222A" w:rsidRDefault="00000000">
      <w:pPr>
        <w:pStyle w:val="divdocumentulli"/>
        <w:numPr>
          <w:ilvl w:val="0"/>
          <w:numId w:val="1"/>
        </w:numPr>
        <w:spacing w:line="400" w:lineRule="atLeast"/>
        <w:ind w:left="460" w:hanging="210"/>
      </w:pPr>
      <w:r>
        <w:t>Experience in migrating on Premises ETL process (Teradata) to Cloud (</w:t>
      </w:r>
      <w:r>
        <w:rPr>
          <w:rStyle w:val="Strong1"/>
          <w:b/>
          <w:bCs/>
        </w:rPr>
        <w:t xml:space="preserve">Snowflake </w:t>
      </w:r>
      <w:r>
        <w:t>with AWS).</w:t>
      </w:r>
    </w:p>
    <w:p w14:paraId="7C9E953E" w14:textId="77777777" w:rsidR="00B1222A" w:rsidRDefault="00000000">
      <w:pPr>
        <w:pStyle w:val="divdocumentulli"/>
        <w:numPr>
          <w:ilvl w:val="0"/>
          <w:numId w:val="1"/>
        </w:numPr>
        <w:spacing w:line="400" w:lineRule="atLeast"/>
        <w:ind w:left="460" w:hanging="210"/>
      </w:pPr>
      <w:r>
        <w:t xml:space="preserve">Experience in designing complex workflows and schedule using </w:t>
      </w:r>
      <w:r>
        <w:rPr>
          <w:rStyle w:val="Strong1"/>
          <w:b/>
          <w:bCs/>
        </w:rPr>
        <w:t>Airflows, Arow and Control-M.</w:t>
      </w:r>
    </w:p>
    <w:p w14:paraId="6AD05E76" w14:textId="77777777" w:rsidR="00B1222A" w:rsidRDefault="00000000">
      <w:pPr>
        <w:pStyle w:val="divdocumentulli"/>
        <w:numPr>
          <w:ilvl w:val="0"/>
          <w:numId w:val="1"/>
        </w:numPr>
        <w:spacing w:line="400" w:lineRule="atLeast"/>
        <w:ind w:left="460" w:hanging="210"/>
      </w:pPr>
      <w:r>
        <w:t xml:space="preserve">Ability to work on complex </w:t>
      </w:r>
      <w:r>
        <w:rPr>
          <w:rStyle w:val="Strong1"/>
          <w:b/>
          <w:bCs/>
        </w:rPr>
        <w:t>data structures,</w:t>
      </w:r>
      <w:r>
        <w:t xml:space="preserve"> dashboards and ad hoc reporting.</w:t>
      </w:r>
    </w:p>
    <w:p w14:paraId="56C4C722" w14:textId="77777777" w:rsidR="00B1222A" w:rsidRDefault="00000000">
      <w:pPr>
        <w:pStyle w:val="divdocumentulli"/>
        <w:numPr>
          <w:ilvl w:val="0"/>
          <w:numId w:val="1"/>
        </w:numPr>
        <w:spacing w:line="400" w:lineRule="atLeast"/>
        <w:ind w:left="460" w:hanging="210"/>
      </w:pPr>
      <w:r>
        <w:t xml:space="preserve">Strong experience in writing custom </w:t>
      </w:r>
      <w:r>
        <w:rPr>
          <w:rStyle w:val="Strong1"/>
          <w:b/>
          <w:bCs/>
        </w:rPr>
        <w:t xml:space="preserve">shell scripts </w:t>
      </w:r>
      <w:r>
        <w:t xml:space="preserve">to handle </w:t>
      </w:r>
      <w:proofErr w:type="spellStart"/>
      <w:r>
        <w:t>adhoc</w:t>
      </w:r>
      <w:proofErr w:type="spellEnd"/>
      <w:r>
        <w:t xml:space="preserve"> requirements for </w:t>
      </w:r>
      <w:r>
        <w:rPr>
          <w:rStyle w:val="Strong1"/>
          <w:b/>
          <w:bCs/>
        </w:rPr>
        <w:t>inbound and outbound</w:t>
      </w:r>
      <w:r>
        <w:rPr>
          <w:rStyle w:val="Strong1"/>
          <w:b/>
          <w:bCs/>
        </w:rPr>
        <w:br/>
      </w:r>
      <w:r>
        <w:t>file transfers.</w:t>
      </w:r>
    </w:p>
    <w:p w14:paraId="661D8712" w14:textId="77777777" w:rsidR="00B1222A" w:rsidRDefault="00000000">
      <w:pPr>
        <w:pStyle w:val="divdocumentulli"/>
        <w:numPr>
          <w:ilvl w:val="0"/>
          <w:numId w:val="1"/>
        </w:numPr>
        <w:spacing w:line="400" w:lineRule="atLeast"/>
        <w:ind w:left="460" w:hanging="210"/>
      </w:pPr>
      <w:r>
        <w:t xml:space="preserve">Good knowledge on </w:t>
      </w:r>
      <w:r>
        <w:rPr>
          <w:rStyle w:val="Strong1"/>
          <w:b/>
          <w:bCs/>
        </w:rPr>
        <w:t xml:space="preserve">Agile </w:t>
      </w:r>
      <w:r>
        <w:t>Methodology and scrum process.</w:t>
      </w:r>
    </w:p>
    <w:p w14:paraId="15D3A28C" w14:textId="62340EA0" w:rsidR="00B1222A" w:rsidRDefault="00000000">
      <w:pPr>
        <w:pStyle w:val="divdocumentulli"/>
        <w:numPr>
          <w:ilvl w:val="0"/>
          <w:numId w:val="1"/>
        </w:numPr>
        <w:spacing w:line="400" w:lineRule="atLeast"/>
        <w:ind w:left="460" w:hanging="210"/>
      </w:pPr>
      <w:r>
        <w:t>Astute with data-driven and technology-focused approach. Communicates clearly with stakeholders and builds consensus around well-founded models. Talented in writing applications and reformulating models.</w:t>
      </w:r>
    </w:p>
    <w:p w14:paraId="730F82A3" w14:textId="77777777" w:rsidR="00B1222A" w:rsidRDefault="00000000">
      <w:pPr>
        <w:pStyle w:val="divdocumentdivheading"/>
        <w:tabs>
          <w:tab w:val="left" w:pos="4853"/>
          <w:tab w:val="left" w:pos="10760"/>
        </w:tabs>
        <w:spacing w:before="260" w:line="400" w:lineRule="atLeast"/>
        <w:jc w:val="center"/>
        <w:rPr>
          <w:smallCaps/>
        </w:rPr>
      </w:pPr>
      <w:r>
        <w:rPr>
          <w:smallCaps/>
        </w:rPr>
        <w:t xml:space="preserve"> </w:t>
      </w:r>
      <w:r>
        <w:rPr>
          <w:strike/>
          <w:color w:val="065700"/>
          <w:sz w:val="30"/>
        </w:rPr>
        <w:tab/>
      </w:r>
      <w:r>
        <w:rPr>
          <w:rStyle w:val="divdocumentdivsectiontitle"/>
          <w:smallCaps/>
          <w:shd w:val="clear" w:color="auto" w:fill="FFFFFF"/>
        </w:rPr>
        <w:t xml:space="preserve">   Skills   </w:t>
      </w:r>
      <w:r>
        <w:rPr>
          <w:strike/>
          <w:color w:val="065700"/>
          <w:sz w:val="30"/>
        </w:rPr>
        <w:tab/>
      </w:r>
    </w:p>
    <w:tbl>
      <w:tblPr>
        <w:tblStyle w:val="divdocumenttable"/>
        <w:tblW w:w="0" w:type="auto"/>
        <w:tblLayout w:type="fixed"/>
        <w:tblCellMar>
          <w:left w:w="0" w:type="dxa"/>
          <w:right w:w="0" w:type="dxa"/>
        </w:tblCellMar>
        <w:tblLook w:val="05E0" w:firstRow="1" w:lastRow="1" w:firstColumn="1" w:lastColumn="1" w:noHBand="0" w:noVBand="1"/>
      </w:tblPr>
      <w:tblGrid>
        <w:gridCol w:w="5380"/>
        <w:gridCol w:w="5380"/>
      </w:tblGrid>
      <w:tr w:rsidR="00B1222A" w14:paraId="3298428A" w14:textId="77777777">
        <w:tc>
          <w:tcPr>
            <w:tcW w:w="5380" w:type="dxa"/>
            <w:tcMar>
              <w:top w:w="0" w:type="dxa"/>
              <w:left w:w="0" w:type="dxa"/>
              <w:bottom w:w="0" w:type="dxa"/>
              <w:right w:w="0" w:type="dxa"/>
            </w:tcMar>
            <w:hideMark/>
          </w:tcPr>
          <w:p w14:paraId="3513A6BE" w14:textId="785DA863" w:rsidR="00B1222A" w:rsidRDefault="001F1A2D">
            <w:pPr>
              <w:pStyle w:val="p"/>
              <w:spacing w:line="400" w:lineRule="atLeast"/>
            </w:pPr>
            <w:r>
              <w:rPr>
                <w:rStyle w:val="Strong1"/>
                <w:b/>
                <w:bCs/>
              </w:rPr>
              <w:t xml:space="preserve">Databases: </w:t>
            </w:r>
            <w:r>
              <w:t>Teradata 14, Oracle 10g, SQL Server, DB2, MS Access, Snowflake, Mongo DB, Cassandra.</w:t>
            </w:r>
          </w:p>
          <w:p w14:paraId="4DF0A6B5" w14:textId="187B8434" w:rsidR="00B1222A" w:rsidRDefault="00000000">
            <w:pPr>
              <w:pStyle w:val="p"/>
              <w:spacing w:line="400" w:lineRule="atLeast"/>
            </w:pPr>
            <w:r>
              <w:rPr>
                <w:rStyle w:val="Strong1"/>
                <w:b/>
                <w:bCs/>
              </w:rPr>
              <w:t xml:space="preserve">Big Data </w:t>
            </w:r>
            <w:r w:rsidR="001F1A2D">
              <w:rPr>
                <w:rStyle w:val="Strong1"/>
                <w:b/>
                <w:bCs/>
              </w:rPr>
              <w:t>Ecosystem:</w:t>
            </w:r>
            <w:r>
              <w:t xml:space="preserve"> HDFS, MapReduce, PIG, HIVE, Spark, Sqoop, Oozie, Zoo Keeper.</w:t>
            </w:r>
            <w:r w:rsidR="001F1A2D">
              <w:t xml:space="preserve"> </w:t>
            </w:r>
            <w:r w:rsidR="00370CA9">
              <w:t>STRIIM</w:t>
            </w:r>
          </w:p>
          <w:p w14:paraId="243845DF" w14:textId="562B02F9" w:rsidR="00B1222A" w:rsidRDefault="00000000">
            <w:pPr>
              <w:pStyle w:val="p"/>
              <w:spacing w:line="400" w:lineRule="atLeast"/>
            </w:pPr>
            <w:r>
              <w:rPr>
                <w:rStyle w:val="Strong1"/>
                <w:b/>
                <w:bCs/>
              </w:rPr>
              <w:t>ETL Tools:</w:t>
            </w:r>
            <w:r>
              <w:t xml:space="preserve"> S</w:t>
            </w:r>
            <w:r w:rsidR="001F1A2D">
              <w:t>QL</w:t>
            </w:r>
            <w:r>
              <w:t xml:space="preserve"> Server Integration Services, Talend, Data Stage, DBT, Qlik Enterprise Manager, Five Tran, Snow Pipe</w:t>
            </w:r>
          </w:p>
          <w:p w14:paraId="1DDD46DE" w14:textId="66C61CBF" w:rsidR="00B1222A" w:rsidRDefault="001F1A2D">
            <w:pPr>
              <w:pStyle w:val="p"/>
              <w:spacing w:line="400" w:lineRule="atLeast"/>
            </w:pPr>
            <w:r>
              <w:rPr>
                <w:rStyle w:val="Strong1"/>
                <w:b/>
                <w:bCs/>
              </w:rPr>
              <w:t xml:space="preserve">Languages: </w:t>
            </w:r>
            <w:r>
              <w:t>Scala, Python, Java, SQL, PLSQL, MDX.</w:t>
            </w:r>
          </w:p>
        </w:tc>
        <w:tc>
          <w:tcPr>
            <w:tcW w:w="5380" w:type="dxa"/>
            <w:tcBorders>
              <w:left w:val="single" w:sz="8" w:space="0" w:color="FEFDFD"/>
            </w:tcBorders>
            <w:tcMar>
              <w:top w:w="0" w:type="dxa"/>
              <w:left w:w="0" w:type="dxa"/>
              <w:bottom w:w="0" w:type="dxa"/>
              <w:right w:w="0" w:type="dxa"/>
            </w:tcMar>
            <w:hideMark/>
          </w:tcPr>
          <w:p w14:paraId="4CF477BB" w14:textId="6FEF41FD" w:rsidR="00B1222A" w:rsidRDefault="001F1A2D">
            <w:pPr>
              <w:pStyle w:val="p"/>
              <w:spacing w:line="400" w:lineRule="atLeast"/>
            </w:pPr>
            <w:r>
              <w:rPr>
                <w:rStyle w:val="Strong1"/>
                <w:b/>
                <w:bCs/>
              </w:rPr>
              <w:t>Schedulers:</w:t>
            </w:r>
            <w:r>
              <w:t xml:space="preserve"> Arow, Control-M, Oozie, Crontab, Airflows,</w:t>
            </w:r>
            <w:r w:rsidR="00370CA9">
              <w:t xml:space="preserve"> Azure Kubernetes services,</w:t>
            </w:r>
          </w:p>
          <w:p w14:paraId="59A22CE7" w14:textId="0BCAC742" w:rsidR="00B1222A" w:rsidRDefault="00000000">
            <w:pPr>
              <w:pStyle w:val="p"/>
              <w:spacing w:line="400" w:lineRule="atLeast"/>
            </w:pPr>
            <w:r>
              <w:rPr>
                <w:rStyle w:val="Strong1"/>
                <w:b/>
                <w:bCs/>
              </w:rPr>
              <w:t xml:space="preserve">Cloud </w:t>
            </w:r>
            <w:r w:rsidR="001F1A2D">
              <w:rPr>
                <w:rStyle w:val="Strong1"/>
                <w:b/>
                <w:bCs/>
              </w:rPr>
              <w:t>Services:</w:t>
            </w:r>
            <w:r>
              <w:rPr>
                <w:rStyle w:val="Strong1"/>
                <w:b/>
                <w:bCs/>
              </w:rPr>
              <w:t xml:space="preserve"> </w:t>
            </w:r>
            <w:r>
              <w:t xml:space="preserve">AWS EMR, EC2, </w:t>
            </w:r>
            <w:r w:rsidR="00115CB7">
              <w:t xml:space="preserve">GCP, </w:t>
            </w:r>
            <w:r>
              <w:t>Simple Storage System(S3), IAM.</w:t>
            </w:r>
            <w:r w:rsidR="00370CA9">
              <w:t xml:space="preserve"> </w:t>
            </w:r>
          </w:p>
          <w:p w14:paraId="3DA1904E" w14:textId="401748B2" w:rsidR="00B1222A" w:rsidRDefault="001F1A2D">
            <w:pPr>
              <w:pStyle w:val="p"/>
              <w:spacing w:line="400" w:lineRule="atLeast"/>
            </w:pPr>
            <w:r>
              <w:rPr>
                <w:rStyle w:val="Strong1"/>
                <w:b/>
                <w:bCs/>
              </w:rPr>
              <w:t>Methodologies:</w:t>
            </w:r>
            <w:r>
              <w:t xml:space="preserve"> Agile, Waterfall.</w:t>
            </w:r>
          </w:p>
          <w:p w14:paraId="7A29D9DF" w14:textId="11BB11EF" w:rsidR="00B1222A" w:rsidRDefault="00000000">
            <w:pPr>
              <w:pStyle w:val="p"/>
              <w:spacing w:line="400" w:lineRule="atLeast"/>
            </w:pPr>
            <w:r>
              <w:rPr>
                <w:rStyle w:val="Strong1"/>
                <w:b/>
                <w:bCs/>
              </w:rPr>
              <w:t xml:space="preserve">CI/CD </w:t>
            </w:r>
            <w:r w:rsidR="001F1A2D">
              <w:rPr>
                <w:rStyle w:val="Strong1"/>
                <w:b/>
                <w:bCs/>
              </w:rPr>
              <w:t>Tools:</w:t>
            </w:r>
            <w:r>
              <w:t xml:space="preserve"> GIT-HUB, Jenkins, Puppet, Chef.</w:t>
            </w:r>
            <w:r>
              <w:br/>
            </w:r>
            <w:r>
              <w:br/>
            </w:r>
            <w:r>
              <w:br/>
            </w:r>
          </w:p>
        </w:tc>
      </w:tr>
    </w:tbl>
    <w:p w14:paraId="163D6BA5" w14:textId="77777777" w:rsidR="00B1222A" w:rsidRDefault="00000000">
      <w:pPr>
        <w:pStyle w:val="p"/>
        <w:spacing w:line="400" w:lineRule="atLeast"/>
        <w:rPr>
          <w:vanish/>
        </w:rPr>
      </w:pPr>
      <w:r>
        <w:rPr>
          <w:rStyle w:val="Strong1"/>
          <w:b/>
          <w:bCs/>
          <w:vanish/>
        </w:rPr>
        <w:t xml:space="preserve">Databases : </w:t>
      </w:r>
      <w:r>
        <w:rPr>
          <w:vanish/>
        </w:rPr>
        <w:t>Teradata 14, Oracle 10g, SQL Server, DB2, MS Access, Snowflake, Mongo DB, Cassandra.</w:t>
      </w:r>
    </w:p>
    <w:p w14:paraId="4D5765AB" w14:textId="77777777" w:rsidR="00B1222A" w:rsidRDefault="00000000">
      <w:pPr>
        <w:pStyle w:val="p"/>
        <w:spacing w:line="400" w:lineRule="atLeast"/>
        <w:rPr>
          <w:vanish/>
        </w:rPr>
      </w:pPr>
      <w:r>
        <w:rPr>
          <w:rStyle w:val="Strong1"/>
          <w:b/>
          <w:bCs/>
          <w:vanish/>
        </w:rPr>
        <w:t>Big Data Ecosystem :</w:t>
      </w:r>
      <w:r>
        <w:rPr>
          <w:vanish/>
        </w:rPr>
        <w:t xml:space="preserve"> HDFS, MapReduce, PIG, HIVE, Spark, Sqoop, Oozie, Zoo Keeper.</w:t>
      </w:r>
    </w:p>
    <w:p w14:paraId="2CE42AF6" w14:textId="77777777" w:rsidR="00B1222A" w:rsidRDefault="00000000">
      <w:pPr>
        <w:pStyle w:val="p"/>
        <w:spacing w:line="400" w:lineRule="atLeast"/>
        <w:rPr>
          <w:vanish/>
        </w:rPr>
      </w:pPr>
      <w:r>
        <w:rPr>
          <w:rStyle w:val="Strong1"/>
          <w:b/>
          <w:bCs/>
          <w:vanish/>
        </w:rPr>
        <w:t>ETL Tools:</w:t>
      </w:r>
      <w:r>
        <w:rPr>
          <w:vanish/>
        </w:rPr>
        <w:t xml:space="preserve"> Sql Server Integration Services, Talend, Data Stage, DBT, Qlik Enterprise Manager, Five Tran, Snow Pipe</w:t>
      </w:r>
    </w:p>
    <w:p w14:paraId="4850F10A" w14:textId="77777777" w:rsidR="00B1222A" w:rsidRDefault="00000000">
      <w:pPr>
        <w:pStyle w:val="p"/>
        <w:spacing w:line="400" w:lineRule="atLeast"/>
        <w:rPr>
          <w:vanish/>
        </w:rPr>
      </w:pPr>
      <w:r>
        <w:rPr>
          <w:rStyle w:val="Strong1"/>
          <w:b/>
          <w:bCs/>
          <w:vanish/>
        </w:rPr>
        <w:t xml:space="preserve">Languages : </w:t>
      </w:r>
      <w:r>
        <w:rPr>
          <w:vanish/>
        </w:rPr>
        <w:t>Scala, Python, Java, SQL, PLSQL, MDX.</w:t>
      </w:r>
    </w:p>
    <w:p w14:paraId="643BE605" w14:textId="77777777" w:rsidR="00B1222A" w:rsidRDefault="00000000">
      <w:pPr>
        <w:pStyle w:val="p"/>
        <w:spacing w:line="400" w:lineRule="atLeast"/>
        <w:rPr>
          <w:vanish/>
        </w:rPr>
      </w:pPr>
      <w:r>
        <w:rPr>
          <w:rStyle w:val="Strong1"/>
          <w:b/>
          <w:bCs/>
          <w:vanish/>
        </w:rPr>
        <w:t>Schedulers :</w:t>
      </w:r>
      <w:r>
        <w:rPr>
          <w:vanish/>
        </w:rPr>
        <w:t xml:space="preserve"> Arow, Control-M, Oozie, Crontab,Airflows</w:t>
      </w:r>
    </w:p>
    <w:p w14:paraId="68F44267" w14:textId="77777777" w:rsidR="00B1222A" w:rsidRDefault="00000000">
      <w:pPr>
        <w:pStyle w:val="p"/>
        <w:spacing w:line="400" w:lineRule="atLeast"/>
        <w:rPr>
          <w:vanish/>
        </w:rPr>
      </w:pPr>
      <w:r>
        <w:rPr>
          <w:rStyle w:val="Strong1"/>
          <w:b/>
          <w:bCs/>
          <w:vanish/>
        </w:rPr>
        <w:t xml:space="preserve">Cloud Services : </w:t>
      </w:r>
      <w:r>
        <w:rPr>
          <w:vanish/>
        </w:rPr>
        <w:t>AWS EMR, EC2, Simple Storage System(S3), IAM.</w:t>
      </w:r>
    </w:p>
    <w:p w14:paraId="7DA45B88" w14:textId="77777777" w:rsidR="00B1222A" w:rsidRDefault="00000000">
      <w:pPr>
        <w:pStyle w:val="p"/>
        <w:spacing w:line="400" w:lineRule="atLeast"/>
        <w:rPr>
          <w:vanish/>
        </w:rPr>
      </w:pPr>
      <w:r>
        <w:rPr>
          <w:rStyle w:val="Strong1"/>
          <w:b/>
          <w:bCs/>
          <w:vanish/>
        </w:rPr>
        <w:t>Methodologies :</w:t>
      </w:r>
      <w:r>
        <w:rPr>
          <w:vanish/>
        </w:rPr>
        <w:t xml:space="preserve"> Agile, Waterfall.</w:t>
      </w:r>
    </w:p>
    <w:p w14:paraId="255862C0" w14:textId="77777777" w:rsidR="00B1222A" w:rsidRDefault="00000000">
      <w:pPr>
        <w:pStyle w:val="p"/>
        <w:spacing w:line="400" w:lineRule="atLeast"/>
        <w:rPr>
          <w:vanish/>
        </w:rPr>
      </w:pPr>
      <w:r>
        <w:rPr>
          <w:rStyle w:val="Strong1"/>
          <w:b/>
          <w:bCs/>
          <w:vanish/>
        </w:rPr>
        <w:t>CI/CD Tools :</w:t>
      </w:r>
      <w:r>
        <w:rPr>
          <w:vanish/>
        </w:rPr>
        <w:t xml:space="preserve"> GIT-HUB, Jenkins, Puppet, Chef. </w:t>
      </w:r>
    </w:p>
    <w:p w14:paraId="4AD11A45" w14:textId="77777777" w:rsidR="00B1222A" w:rsidRDefault="00000000">
      <w:pPr>
        <w:pStyle w:val="divdocumentdivheading"/>
        <w:tabs>
          <w:tab w:val="left" w:pos="4292"/>
          <w:tab w:val="left" w:pos="10760"/>
        </w:tabs>
        <w:spacing w:before="260" w:line="400" w:lineRule="atLeast"/>
        <w:jc w:val="center"/>
        <w:rPr>
          <w:smallCaps/>
        </w:rPr>
      </w:pPr>
      <w:r>
        <w:rPr>
          <w:smallCaps/>
        </w:rPr>
        <w:t xml:space="preserve"> </w:t>
      </w:r>
      <w:r>
        <w:rPr>
          <w:strike/>
          <w:color w:val="065700"/>
          <w:sz w:val="30"/>
        </w:rPr>
        <w:tab/>
      </w:r>
      <w:r>
        <w:rPr>
          <w:rStyle w:val="divdocumentdivsectiontitle"/>
          <w:smallCaps/>
          <w:shd w:val="clear" w:color="auto" w:fill="FFFFFF"/>
        </w:rPr>
        <w:t xml:space="preserve">   Work History   </w:t>
      </w:r>
      <w:r>
        <w:rPr>
          <w:strike/>
          <w:color w:val="065700"/>
          <w:sz w:val="30"/>
        </w:rPr>
        <w:tab/>
      </w:r>
    </w:p>
    <w:p w14:paraId="52E99D96" w14:textId="77777777" w:rsidR="00B1222A" w:rsidRDefault="00000000">
      <w:pPr>
        <w:pStyle w:val="divdocumentsinglecolumn"/>
        <w:spacing w:line="400" w:lineRule="atLeast"/>
      </w:pPr>
      <w:r>
        <w:rPr>
          <w:rStyle w:val="spanjobtitle"/>
        </w:rPr>
        <w:t>Big Data Developer</w:t>
      </w:r>
      <w:r>
        <w:rPr>
          <w:rStyle w:val="span"/>
        </w:rPr>
        <w:t>, 01/2023 - Current</w:t>
      </w:r>
      <w:r>
        <w:rPr>
          <w:rStyle w:val="spanpaddedline"/>
        </w:rPr>
        <w:t xml:space="preserve"> </w:t>
      </w:r>
    </w:p>
    <w:p w14:paraId="674F5922" w14:textId="20730DF5" w:rsidR="00B1222A" w:rsidRDefault="00115CB7">
      <w:pPr>
        <w:pStyle w:val="spanpaddedlineParagraph"/>
        <w:spacing w:line="400" w:lineRule="atLeast"/>
      </w:pPr>
      <w:r>
        <w:rPr>
          <w:rStyle w:val="spancompanyname"/>
        </w:rPr>
        <w:t xml:space="preserve">LGL Technologies Inc / </w:t>
      </w:r>
      <w:proofErr w:type="spellStart"/>
      <w:r w:rsidR="00B71008">
        <w:rPr>
          <w:rStyle w:val="spancompanyname"/>
        </w:rPr>
        <w:t>Wex</w:t>
      </w:r>
      <w:proofErr w:type="spellEnd"/>
      <w:r w:rsidR="00B71008">
        <w:rPr>
          <w:rStyle w:val="spancompanyname"/>
        </w:rPr>
        <w:t xml:space="preserve"> Inc</w:t>
      </w:r>
      <w:r w:rsidR="00B71008">
        <w:rPr>
          <w:rStyle w:val="span"/>
        </w:rPr>
        <w:t>– Dallas, TX</w:t>
      </w:r>
    </w:p>
    <w:p w14:paraId="6A1B5ECA" w14:textId="77777777" w:rsidR="00B1222A" w:rsidRDefault="00000000">
      <w:pPr>
        <w:pStyle w:val="divdocumentulli"/>
        <w:numPr>
          <w:ilvl w:val="0"/>
          <w:numId w:val="2"/>
        </w:numPr>
        <w:spacing w:line="400" w:lineRule="atLeast"/>
        <w:ind w:left="460" w:hanging="210"/>
        <w:rPr>
          <w:rStyle w:val="span"/>
        </w:rPr>
      </w:pPr>
      <w:r>
        <w:rPr>
          <w:rStyle w:val="span"/>
        </w:rPr>
        <w:t>Working on building data pipelines for transforming the streaming data from internal and external sources and loading it into the AWS S3 data lake and then to snowflake data warehouse</w:t>
      </w:r>
    </w:p>
    <w:p w14:paraId="37106BBC" w14:textId="77777777" w:rsidR="00B1222A" w:rsidRDefault="00000000">
      <w:pPr>
        <w:pStyle w:val="divdocumentulli"/>
        <w:numPr>
          <w:ilvl w:val="0"/>
          <w:numId w:val="2"/>
        </w:numPr>
        <w:spacing w:line="400" w:lineRule="atLeast"/>
        <w:ind w:left="460" w:hanging="210"/>
        <w:rPr>
          <w:rStyle w:val="span"/>
        </w:rPr>
      </w:pPr>
      <w:r>
        <w:rPr>
          <w:rStyle w:val="span"/>
        </w:rPr>
        <w:t>Working on creating a framework that detects and masks the Customer's Non-public Personal Information (NPI data) and Payment Card Industry (PCI data) that resides in AWS S3 and Snowflake warehouse</w:t>
      </w:r>
    </w:p>
    <w:p w14:paraId="298C26E2" w14:textId="5877423C" w:rsidR="00370CA9" w:rsidRPr="00370CA9" w:rsidRDefault="00370CA9">
      <w:pPr>
        <w:pStyle w:val="divdocumentulli"/>
        <w:numPr>
          <w:ilvl w:val="0"/>
          <w:numId w:val="2"/>
        </w:numPr>
        <w:spacing w:line="400" w:lineRule="atLeast"/>
        <w:ind w:left="460" w:hanging="210"/>
        <w:rPr>
          <w:rStyle w:val="span"/>
        </w:rPr>
      </w:pPr>
      <w:r w:rsidRPr="00370CA9">
        <w:rPr>
          <w:rStyle w:val="span"/>
        </w:rPr>
        <w:t>Led the configuration and administration of Apache Spark environments, optimizing performance and scalability for large-scale data processing.</w:t>
      </w:r>
    </w:p>
    <w:p w14:paraId="5C87F706" w14:textId="4A0747BB" w:rsidR="00370CA9" w:rsidRPr="00370CA9" w:rsidRDefault="00370CA9">
      <w:pPr>
        <w:pStyle w:val="divdocumentulli"/>
        <w:numPr>
          <w:ilvl w:val="0"/>
          <w:numId w:val="2"/>
        </w:numPr>
        <w:spacing w:line="400" w:lineRule="atLeast"/>
        <w:ind w:left="460" w:hanging="210"/>
        <w:rPr>
          <w:rStyle w:val="span"/>
        </w:rPr>
      </w:pPr>
      <w:r w:rsidRPr="00370CA9">
        <w:rPr>
          <w:rStyle w:val="span"/>
        </w:rPr>
        <w:t>Designed and implemented efficient queries and stored procedures in SQL Server and Oracle, achieving significant improvements in data retrieval times.</w:t>
      </w:r>
    </w:p>
    <w:p w14:paraId="53C87AA0" w14:textId="3E24F480" w:rsidR="00370CA9" w:rsidRPr="00370CA9" w:rsidRDefault="00370CA9">
      <w:pPr>
        <w:pStyle w:val="divdocumentulli"/>
        <w:numPr>
          <w:ilvl w:val="0"/>
          <w:numId w:val="2"/>
        </w:numPr>
        <w:spacing w:line="400" w:lineRule="atLeast"/>
        <w:ind w:left="460" w:hanging="210"/>
        <w:rPr>
          <w:rStyle w:val="span"/>
        </w:rPr>
      </w:pPr>
      <w:r w:rsidRPr="00370CA9">
        <w:rPr>
          <w:rStyle w:val="span"/>
        </w:rPr>
        <w:lastRenderedPageBreak/>
        <w:t>Developed and maintained robust data pipelines using MongoDB and the STRIIM platform, ensuring real-time data accuracy and availability.</w:t>
      </w:r>
    </w:p>
    <w:p w14:paraId="3A1BE2D7" w14:textId="244BB2C9" w:rsidR="00370CA9" w:rsidRDefault="00370CA9">
      <w:pPr>
        <w:pStyle w:val="divdocumentulli"/>
        <w:numPr>
          <w:ilvl w:val="0"/>
          <w:numId w:val="2"/>
        </w:numPr>
        <w:spacing w:line="400" w:lineRule="atLeast"/>
        <w:ind w:left="460" w:hanging="210"/>
        <w:rPr>
          <w:rStyle w:val="span"/>
        </w:rPr>
      </w:pPr>
      <w:r w:rsidRPr="00370CA9">
        <w:rPr>
          <w:rStyle w:val="span"/>
        </w:rPr>
        <w:t>Utilized Python to automate data processing tasks, enhancing operational efficiency and reducing manual errors.</w:t>
      </w:r>
    </w:p>
    <w:p w14:paraId="07169201" w14:textId="0679F2A4" w:rsidR="00115CB7" w:rsidRPr="00370CA9" w:rsidRDefault="00115CB7">
      <w:pPr>
        <w:pStyle w:val="divdocumentulli"/>
        <w:numPr>
          <w:ilvl w:val="0"/>
          <w:numId w:val="2"/>
        </w:numPr>
        <w:spacing w:line="400" w:lineRule="atLeast"/>
        <w:ind w:left="460" w:hanging="210"/>
        <w:rPr>
          <w:rStyle w:val="span"/>
        </w:rPr>
      </w:pPr>
      <w:r>
        <w:rPr>
          <w:rStyle w:val="span"/>
        </w:rPr>
        <w:t xml:space="preserve">Worked on building Data pipelines, end to end ETL process for ingesting data in GCP. </w:t>
      </w:r>
    </w:p>
    <w:p w14:paraId="050FFF53" w14:textId="0F5E20CC" w:rsidR="00370CA9" w:rsidRPr="00370CA9" w:rsidRDefault="00370CA9">
      <w:pPr>
        <w:pStyle w:val="divdocumentulli"/>
        <w:numPr>
          <w:ilvl w:val="0"/>
          <w:numId w:val="2"/>
        </w:numPr>
        <w:spacing w:line="400" w:lineRule="atLeast"/>
        <w:ind w:left="460" w:hanging="210"/>
        <w:rPr>
          <w:rStyle w:val="span"/>
        </w:rPr>
      </w:pPr>
      <w:r w:rsidRPr="00370CA9">
        <w:rPr>
          <w:rStyle w:val="span"/>
        </w:rPr>
        <w:t>Created insightful visualizations and dashboards with Power</w:t>
      </w:r>
      <w:r w:rsidR="00115CB7">
        <w:rPr>
          <w:rStyle w:val="span"/>
        </w:rPr>
        <w:t xml:space="preserve"> </w:t>
      </w:r>
      <w:r w:rsidRPr="00370CA9">
        <w:rPr>
          <w:rStyle w:val="span"/>
        </w:rPr>
        <w:t>BI, Cognos, and Tableau, facilitating data-driven decision-making across the organization</w:t>
      </w:r>
    </w:p>
    <w:p w14:paraId="54BC9AF5" w14:textId="01D71B58" w:rsidR="00370CA9" w:rsidRDefault="00370CA9">
      <w:pPr>
        <w:pStyle w:val="divdocumentulli"/>
        <w:numPr>
          <w:ilvl w:val="0"/>
          <w:numId w:val="2"/>
        </w:numPr>
        <w:spacing w:line="400" w:lineRule="atLeast"/>
        <w:ind w:left="460" w:hanging="210"/>
        <w:rPr>
          <w:rStyle w:val="span"/>
        </w:rPr>
      </w:pPr>
      <w:r w:rsidRPr="00370CA9">
        <w:rPr>
          <w:rStyle w:val="span"/>
        </w:rPr>
        <w:t>Collaborated closely with cross-functional teams to develop and debug solutions, adhering to best practices and design documents.</w:t>
      </w:r>
    </w:p>
    <w:p w14:paraId="0C01EAE9" w14:textId="1FA2EC94" w:rsidR="00B1222A" w:rsidRDefault="00000000">
      <w:pPr>
        <w:pStyle w:val="divdocumentulli"/>
        <w:numPr>
          <w:ilvl w:val="0"/>
          <w:numId w:val="2"/>
        </w:numPr>
        <w:spacing w:line="400" w:lineRule="atLeast"/>
        <w:ind w:left="460" w:hanging="210"/>
        <w:rPr>
          <w:rStyle w:val="span"/>
        </w:rPr>
      </w:pPr>
      <w:r>
        <w:rPr>
          <w:rStyle w:val="span"/>
        </w:rPr>
        <w:t>Co-ordinated with in configuration (Source &amp; Aiven Connectors) setup of Kafka for real-time streams into S3 &amp; Snowflake</w:t>
      </w:r>
    </w:p>
    <w:p w14:paraId="0CBCA5B5" w14:textId="1B61ED76" w:rsidR="00BC7ECA" w:rsidRDefault="00BC7ECA" w:rsidP="00BC7ECA">
      <w:pPr>
        <w:pStyle w:val="divdocumentulli"/>
        <w:numPr>
          <w:ilvl w:val="0"/>
          <w:numId w:val="2"/>
        </w:numPr>
        <w:spacing w:line="400" w:lineRule="atLeast"/>
        <w:ind w:left="460" w:hanging="210"/>
        <w:rPr>
          <w:rStyle w:val="span"/>
        </w:rPr>
      </w:pPr>
      <w:r w:rsidRPr="00BC7ECA">
        <w:rPr>
          <w:rStyle w:val="span"/>
        </w:rPr>
        <w:t>Design, develop, and maintain scalable data models and transformations using DBT in conjunction with Snowflake</w:t>
      </w:r>
      <w:r>
        <w:rPr>
          <w:rStyle w:val="span"/>
        </w:rPr>
        <w:t>,</w:t>
      </w:r>
      <w:r w:rsidRPr="00BC7ECA">
        <w:rPr>
          <w:rStyle w:val="span"/>
        </w:rPr>
        <w:t xml:space="preserve"> ensure the effective transformation and load data from diverse sources into data warehouse or data lake</w:t>
      </w:r>
    </w:p>
    <w:p w14:paraId="15809BE3" w14:textId="02B95797" w:rsidR="00BC7ECA" w:rsidRDefault="00BC7ECA" w:rsidP="00BC7ECA">
      <w:pPr>
        <w:pStyle w:val="divdocumentulli"/>
        <w:numPr>
          <w:ilvl w:val="0"/>
          <w:numId w:val="2"/>
        </w:numPr>
        <w:spacing w:line="400" w:lineRule="atLeast"/>
        <w:ind w:left="460" w:hanging="210"/>
        <w:rPr>
          <w:rStyle w:val="span"/>
        </w:rPr>
      </w:pPr>
      <w:r w:rsidRPr="00BC7ECA">
        <w:rPr>
          <w:rStyle w:val="span"/>
        </w:rPr>
        <w:t>Implement and manage data models in DBT, guarantee accurate</w:t>
      </w:r>
      <w:r>
        <w:rPr>
          <w:rStyle w:val="span"/>
        </w:rPr>
        <w:t xml:space="preserve"> </w:t>
      </w:r>
      <w:r w:rsidRPr="00BC7ECA">
        <w:rPr>
          <w:rStyle w:val="span"/>
        </w:rPr>
        <w:t>data transformation and alignment with business needs</w:t>
      </w:r>
    </w:p>
    <w:p w14:paraId="521EF37D" w14:textId="6B2ED2F2" w:rsidR="00BC7ECA" w:rsidRDefault="00BC7ECA" w:rsidP="00BC7ECA">
      <w:pPr>
        <w:pStyle w:val="divdocumentulli"/>
        <w:numPr>
          <w:ilvl w:val="0"/>
          <w:numId w:val="2"/>
        </w:numPr>
        <w:spacing w:line="400" w:lineRule="atLeast"/>
        <w:ind w:left="460" w:hanging="210"/>
        <w:rPr>
          <w:rStyle w:val="span"/>
        </w:rPr>
      </w:pPr>
      <w:r w:rsidRPr="00BC7ECA">
        <w:rPr>
          <w:rStyle w:val="span"/>
        </w:rPr>
        <w:t>Utilize DBT to convert raw, unstructured data into structured datasets, enabling efficient analysis</w:t>
      </w:r>
      <w:r>
        <w:rPr>
          <w:rStyle w:val="span"/>
        </w:rPr>
        <w:t xml:space="preserve"> </w:t>
      </w:r>
      <w:r w:rsidRPr="00BC7ECA">
        <w:rPr>
          <w:rStyle w:val="span"/>
        </w:rPr>
        <w:t>and reporting</w:t>
      </w:r>
    </w:p>
    <w:p w14:paraId="76369DDE" w14:textId="4BCFE63D" w:rsidR="00BC7ECA" w:rsidRDefault="00BC7ECA" w:rsidP="00BC7ECA">
      <w:pPr>
        <w:pStyle w:val="divdocumentulli"/>
        <w:numPr>
          <w:ilvl w:val="0"/>
          <w:numId w:val="2"/>
        </w:numPr>
        <w:spacing w:line="400" w:lineRule="atLeast"/>
        <w:ind w:left="460" w:hanging="210"/>
        <w:rPr>
          <w:rStyle w:val="span"/>
        </w:rPr>
      </w:pPr>
      <w:r w:rsidRPr="00BC7ECA">
        <w:rPr>
          <w:rStyle w:val="span"/>
        </w:rPr>
        <w:t>Write and optimize SQL queries within DBT to enhance data transformation processes and improve overall performance.</w:t>
      </w:r>
    </w:p>
    <w:p w14:paraId="73FE408A" w14:textId="78EB2DBE" w:rsidR="00BC7ECA" w:rsidRPr="00BC7ECA" w:rsidRDefault="00BC7ECA" w:rsidP="00BC7ECA">
      <w:pPr>
        <w:pStyle w:val="divdocumentulli"/>
        <w:numPr>
          <w:ilvl w:val="0"/>
          <w:numId w:val="2"/>
        </w:numPr>
        <w:spacing w:line="400" w:lineRule="atLeast"/>
        <w:ind w:left="460" w:hanging="210"/>
        <w:rPr>
          <w:rStyle w:val="span"/>
        </w:rPr>
      </w:pPr>
      <w:r w:rsidRPr="00BC7ECA">
        <w:rPr>
          <w:rStyle w:val="span"/>
        </w:rPr>
        <w:t>Establish best DBT</w:t>
      </w:r>
      <w:r w:rsidR="00115CB7">
        <w:rPr>
          <w:rStyle w:val="span"/>
        </w:rPr>
        <w:t xml:space="preserve"> </w:t>
      </w:r>
      <w:r w:rsidRPr="00BC7ECA">
        <w:rPr>
          <w:rStyle w:val="span"/>
        </w:rPr>
        <w:t>processes to improve performance, scalability, and reliability.</w:t>
      </w:r>
    </w:p>
    <w:p w14:paraId="409D976E" w14:textId="0390512D" w:rsidR="00B1222A" w:rsidRDefault="00000000">
      <w:pPr>
        <w:pStyle w:val="divdocumentulli"/>
        <w:numPr>
          <w:ilvl w:val="0"/>
          <w:numId w:val="2"/>
        </w:numPr>
        <w:spacing w:line="400" w:lineRule="atLeast"/>
        <w:ind w:left="460" w:hanging="210"/>
        <w:rPr>
          <w:rStyle w:val="span"/>
        </w:rPr>
      </w:pPr>
      <w:r>
        <w:rPr>
          <w:rStyle w:val="span"/>
        </w:rPr>
        <w:t xml:space="preserve">Built </w:t>
      </w:r>
      <w:r w:rsidR="00115CB7">
        <w:rPr>
          <w:rStyle w:val="span"/>
        </w:rPr>
        <w:t>Snow pipe</w:t>
      </w:r>
      <w:r>
        <w:rPr>
          <w:rStyle w:val="span"/>
        </w:rPr>
        <w:t xml:space="preserve"> pipelines for continuous data load to AWS S3 and Snowflake Datawarehouse</w:t>
      </w:r>
    </w:p>
    <w:p w14:paraId="78C725EF" w14:textId="77777777" w:rsidR="00B1222A" w:rsidRDefault="00000000">
      <w:pPr>
        <w:pStyle w:val="divdocumentulli"/>
        <w:numPr>
          <w:ilvl w:val="0"/>
          <w:numId w:val="2"/>
        </w:numPr>
        <w:spacing w:line="400" w:lineRule="atLeast"/>
        <w:ind w:left="460" w:hanging="210"/>
        <w:rPr>
          <w:rStyle w:val="span"/>
        </w:rPr>
      </w:pPr>
      <w:r>
        <w:rPr>
          <w:rStyle w:val="span"/>
        </w:rPr>
        <w:t>Working on validating the data between SDP (Streaming Data Platform) and AWS S3 to check whether there are any data gaps (Data missing &amp; Data mismatch)</w:t>
      </w:r>
    </w:p>
    <w:p w14:paraId="0B072CE6" w14:textId="77777777" w:rsidR="00B1222A" w:rsidRDefault="00000000">
      <w:pPr>
        <w:pStyle w:val="divdocumentulli"/>
        <w:numPr>
          <w:ilvl w:val="0"/>
          <w:numId w:val="2"/>
        </w:numPr>
        <w:spacing w:line="400" w:lineRule="atLeast"/>
        <w:ind w:left="460" w:hanging="210"/>
        <w:rPr>
          <w:rStyle w:val="span"/>
        </w:rPr>
      </w:pPr>
      <w:r>
        <w:rPr>
          <w:rStyle w:val="span"/>
        </w:rPr>
        <w:t>Worked on the ETL jobs (</w:t>
      </w:r>
      <w:proofErr w:type="spellStart"/>
      <w:r>
        <w:rPr>
          <w:rStyle w:val="span"/>
        </w:rPr>
        <w:t>FiveTran,qlik</w:t>
      </w:r>
      <w:proofErr w:type="spellEnd"/>
      <w:r>
        <w:rPr>
          <w:rStyle w:val="span"/>
        </w:rPr>
        <w:t xml:space="preserve"> enterprise manager) to migrate data from on premise to AWS cloud S3 and snowflake by generating JSON and CSV files to support Catalog API integration.</w:t>
      </w:r>
    </w:p>
    <w:p w14:paraId="554E5D3D" w14:textId="77777777" w:rsidR="00B1222A" w:rsidRDefault="00000000">
      <w:pPr>
        <w:pStyle w:val="divdocumentulli"/>
        <w:numPr>
          <w:ilvl w:val="0"/>
          <w:numId w:val="2"/>
        </w:numPr>
        <w:spacing w:line="400" w:lineRule="atLeast"/>
        <w:ind w:left="460" w:hanging="210"/>
        <w:rPr>
          <w:rStyle w:val="span"/>
        </w:rPr>
      </w:pPr>
      <w:r>
        <w:rPr>
          <w:rStyle w:val="span"/>
        </w:rPr>
        <w:t>Partitioned the fact tables and materialized views to enhance the performance.</w:t>
      </w:r>
    </w:p>
    <w:p w14:paraId="3A5BC248" w14:textId="77777777" w:rsidR="00B1222A" w:rsidRDefault="00000000">
      <w:pPr>
        <w:pStyle w:val="divdocumentulli"/>
        <w:numPr>
          <w:ilvl w:val="0"/>
          <w:numId w:val="2"/>
        </w:numPr>
        <w:spacing w:line="400" w:lineRule="atLeast"/>
        <w:ind w:left="460" w:hanging="210"/>
        <w:rPr>
          <w:rStyle w:val="span"/>
        </w:rPr>
      </w:pPr>
      <w:r>
        <w:rPr>
          <w:rStyle w:val="span"/>
        </w:rPr>
        <w:t>Extensively used bulk collection in PL/SQL objects for improving the performing.</w:t>
      </w:r>
    </w:p>
    <w:p w14:paraId="6D3904D1" w14:textId="043124E1" w:rsidR="00B1222A" w:rsidRDefault="00000000">
      <w:pPr>
        <w:pStyle w:val="divdocumentulli"/>
        <w:numPr>
          <w:ilvl w:val="0"/>
          <w:numId w:val="2"/>
        </w:numPr>
        <w:spacing w:line="400" w:lineRule="atLeast"/>
        <w:ind w:left="460" w:hanging="210"/>
        <w:rPr>
          <w:rStyle w:val="span"/>
        </w:rPr>
      </w:pPr>
      <w:r>
        <w:rPr>
          <w:rStyle w:val="span"/>
        </w:rPr>
        <w:t xml:space="preserve">Understanding of structured data sets, data pipelines, ETL tools, data reduction, transformation and aggregation </w:t>
      </w:r>
      <w:r w:rsidR="00115CB7">
        <w:rPr>
          <w:rStyle w:val="span"/>
        </w:rPr>
        <w:t>technique, Knowledge</w:t>
      </w:r>
      <w:r>
        <w:rPr>
          <w:rStyle w:val="span"/>
        </w:rPr>
        <w:t xml:space="preserve"> of tools such as DBT</w:t>
      </w:r>
    </w:p>
    <w:p w14:paraId="3F7ABCC3" w14:textId="524D89F1" w:rsidR="00B1222A" w:rsidRDefault="00115CB7">
      <w:pPr>
        <w:pStyle w:val="divdocumentulli"/>
        <w:numPr>
          <w:ilvl w:val="0"/>
          <w:numId w:val="2"/>
        </w:numPr>
        <w:spacing w:line="400" w:lineRule="atLeast"/>
        <w:ind w:left="460" w:hanging="210"/>
        <w:rPr>
          <w:rStyle w:val="span"/>
        </w:rPr>
      </w:pPr>
      <w:r>
        <w:rPr>
          <w:rStyle w:val="span"/>
        </w:rPr>
        <w:t>Experience on DBT provides a few benefits for data engineering teams. It allows data engineers to write modular, reusable code using SQL, which can be version controlled and tested like any other software code. DBT also provides several built-in features for data modeling, such as automatic type inference, schema management, and data lineage tracking</w:t>
      </w:r>
    </w:p>
    <w:p w14:paraId="70BDC573" w14:textId="19110DFE" w:rsidR="00B1222A" w:rsidRDefault="00000000" w:rsidP="00370CA9">
      <w:pPr>
        <w:pStyle w:val="divdocumentulli"/>
        <w:numPr>
          <w:ilvl w:val="0"/>
          <w:numId w:val="2"/>
        </w:numPr>
        <w:spacing w:line="400" w:lineRule="atLeast"/>
        <w:ind w:left="460" w:hanging="210"/>
        <w:rPr>
          <w:rStyle w:val="span"/>
        </w:rPr>
      </w:pPr>
      <w:r>
        <w:rPr>
          <w:rStyle w:val="span"/>
        </w:rPr>
        <w:lastRenderedPageBreak/>
        <w:t xml:space="preserve">Working with </w:t>
      </w:r>
      <w:proofErr w:type="spellStart"/>
      <w:r>
        <w:rPr>
          <w:rStyle w:val="span"/>
        </w:rPr>
        <w:t>PySpark</w:t>
      </w:r>
      <w:proofErr w:type="spellEnd"/>
      <w:r>
        <w:rPr>
          <w:rStyle w:val="span"/>
        </w:rPr>
        <w:t xml:space="preserve"> for encrypting sensitive Data residing in the history and the ongoing data set files</w:t>
      </w:r>
    </w:p>
    <w:p w14:paraId="74106079" w14:textId="6374F37D" w:rsidR="00370CA9" w:rsidRDefault="00000000" w:rsidP="00370CA9">
      <w:pPr>
        <w:pStyle w:val="divdocumentulli"/>
        <w:numPr>
          <w:ilvl w:val="0"/>
          <w:numId w:val="2"/>
        </w:numPr>
        <w:spacing w:line="400" w:lineRule="atLeast"/>
        <w:ind w:left="460" w:hanging="210"/>
        <w:rPr>
          <w:rStyle w:val="span"/>
        </w:rPr>
      </w:pPr>
      <w:r>
        <w:rPr>
          <w:rStyle w:val="span"/>
        </w:rPr>
        <w:t xml:space="preserve">Created a wrapper shell script for each of the framework developed in </w:t>
      </w:r>
      <w:proofErr w:type="spellStart"/>
      <w:r>
        <w:rPr>
          <w:rStyle w:val="span"/>
        </w:rPr>
        <w:t>PySpark</w:t>
      </w:r>
      <w:proofErr w:type="spellEnd"/>
      <w:r>
        <w:rPr>
          <w:rStyle w:val="span"/>
        </w:rPr>
        <w:t xml:space="preserve"> and provided it as an input to the Airflows jobs.</w:t>
      </w:r>
    </w:p>
    <w:p w14:paraId="64AA4999" w14:textId="77F44A81" w:rsidR="00370CA9" w:rsidRDefault="00370CA9" w:rsidP="00370CA9">
      <w:pPr>
        <w:pStyle w:val="divdocumentulli"/>
        <w:numPr>
          <w:ilvl w:val="0"/>
          <w:numId w:val="2"/>
        </w:numPr>
        <w:spacing w:line="400" w:lineRule="atLeast"/>
        <w:ind w:left="460" w:hanging="210"/>
        <w:rPr>
          <w:rStyle w:val="span"/>
        </w:rPr>
      </w:pPr>
      <w:r w:rsidRPr="00370CA9">
        <w:rPr>
          <w:rStyle w:val="span"/>
        </w:rPr>
        <w:t xml:space="preserve">Experience in creating Data Factory Pipelines, custom Azure development, deployment, troubleshoot data </w:t>
      </w:r>
      <w:r>
        <w:rPr>
          <w:rStyle w:val="span"/>
        </w:rPr>
        <w:t xml:space="preserve">     </w:t>
      </w:r>
      <w:r w:rsidRPr="00370CA9">
        <w:rPr>
          <w:rStyle w:val="span"/>
        </w:rPr>
        <w:t>load / extraction using ADF.</w:t>
      </w:r>
    </w:p>
    <w:p w14:paraId="095E2D98" w14:textId="77777777" w:rsidR="00B1222A" w:rsidRDefault="00000000">
      <w:pPr>
        <w:pStyle w:val="divdocumentulli"/>
        <w:numPr>
          <w:ilvl w:val="0"/>
          <w:numId w:val="2"/>
        </w:numPr>
        <w:spacing w:line="400" w:lineRule="atLeast"/>
        <w:ind w:left="460" w:hanging="210"/>
        <w:rPr>
          <w:rStyle w:val="span"/>
        </w:rPr>
      </w:pPr>
      <w:r>
        <w:rPr>
          <w:rStyle w:val="span"/>
        </w:rPr>
        <w:t>Created a shell script to load the historical data which resides in S3 buckets to snowflake.</w:t>
      </w:r>
    </w:p>
    <w:p w14:paraId="7D07D21E" w14:textId="77777777" w:rsidR="00B1222A" w:rsidRDefault="00000000">
      <w:pPr>
        <w:pStyle w:val="divdocumentulli"/>
        <w:numPr>
          <w:ilvl w:val="0"/>
          <w:numId w:val="2"/>
        </w:numPr>
        <w:spacing w:line="400" w:lineRule="atLeast"/>
        <w:ind w:left="460" w:hanging="210"/>
        <w:rPr>
          <w:rStyle w:val="span"/>
        </w:rPr>
      </w:pPr>
      <w:r>
        <w:rPr>
          <w:rStyle w:val="span"/>
        </w:rPr>
        <w:t>Setup the replication and clone for large tables by splitting into multiple tables based on the partitions to migrate data into Snowflake data warehouse</w:t>
      </w:r>
    </w:p>
    <w:p w14:paraId="3014C80E" w14:textId="44E2D66A" w:rsidR="00B1222A" w:rsidRDefault="00370CA9">
      <w:pPr>
        <w:pStyle w:val="divdocumentulli"/>
        <w:numPr>
          <w:ilvl w:val="0"/>
          <w:numId w:val="2"/>
        </w:numPr>
        <w:spacing w:line="400" w:lineRule="atLeast"/>
        <w:ind w:left="460" w:hanging="210"/>
        <w:rPr>
          <w:rStyle w:val="span"/>
        </w:rPr>
      </w:pPr>
      <w:r w:rsidRPr="00370CA9">
        <w:rPr>
          <w:rStyle w:val="span"/>
        </w:rPr>
        <w:t>Supported the migration of databases to Azure Kubernetes, optimizing for high availability and resilience.</w:t>
      </w:r>
    </w:p>
    <w:p w14:paraId="51C140F3" w14:textId="77777777" w:rsidR="00370CA9" w:rsidRDefault="00000000" w:rsidP="00370CA9">
      <w:pPr>
        <w:pStyle w:val="divdocumentulli"/>
        <w:numPr>
          <w:ilvl w:val="0"/>
          <w:numId w:val="2"/>
        </w:numPr>
        <w:spacing w:line="400" w:lineRule="atLeast"/>
        <w:ind w:left="460" w:hanging="210"/>
        <w:rPr>
          <w:rStyle w:val="span"/>
        </w:rPr>
      </w:pPr>
      <w:r>
        <w:rPr>
          <w:rStyle w:val="span"/>
        </w:rPr>
        <w:t>Used Maximized Warehouse cluster while running the queries and tested with different queries each time using multiple warehouse sizes</w:t>
      </w:r>
    </w:p>
    <w:p w14:paraId="732DB9B0" w14:textId="0598265F" w:rsidR="00B1222A" w:rsidRDefault="00000000" w:rsidP="00370CA9">
      <w:pPr>
        <w:pStyle w:val="divdocumentulli"/>
        <w:spacing w:line="400" w:lineRule="atLeast"/>
        <w:ind w:left="460"/>
        <w:rPr>
          <w:rStyle w:val="span"/>
        </w:rPr>
      </w:pPr>
      <w:r>
        <w:rPr>
          <w:rStyle w:val="span"/>
        </w:rPr>
        <w:br/>
      </w:r>
      <w:r w:rsidRPr="00370CA9">
        <w:rPr>
          <w:rStyle w:val="Strong1"/>
          <w:b/>
          <w:bCs/>
        </w:rPr>
        <w:t xml:space="preserve">Environment: </w:t>
      </w:r>
      <w:r>
        <w:rPr>
          <w:rStyle w:val="span"/>
        </w:rPr>
        <w:t>Scala, Java, Snow S</w:t>
      </w:r>
      <w:r w:rsidR="00115CB7">
        <w:rPr>
          <w:rStyle w:val="span"/>
        </w:rPr>
        <w:t>QL</w:t>
      </w:r>
      <w:r>
        <w:rPr>
          <w:rStyle w:val="span"/>
        </w:rPr>
        <w:t>, Python, JSON, Snowflake, SQL, Airflows,</w:t>
      </w:r>
      <w:r w:rsidR="00115CB7">
        <w:rPr>
          <w:rStyle w:val="span"/>
        </w:rPr>
        <w:t xml:space="preserve"> </w:t>
      </w:r>
      <w:r>
        <w:rPr>
          <w:rStyle w:val="span"/>
        </w:rPr>
        <w:t>Qlik enterprise manager,</w:t>
      </w:r>
      <w:r w:rsidR="00CD4727">
        <w:rPr>
          <w:rStyle w:val="span"/>
        </w:rPr>
        <w:t xml:space="preserve"> </w:t>
      </w:r>
      <w:r w:rsidR="00370CA9" w:rsidRPr="00370CA9">
        <w:t>Apache Spark</w:t>
      </w:r>
      <w:r w:rsidR="00370CA9">
        <w:rPr>
          <w:rStyle w:val="span"/>
        </w:rPr>
        <w:t>,</w:t>
      </w:r>
      <w:r w:rsidR="00370CA9" w:rsidRPr="00370CA9">
        <w:rPr>
          <w:rStyle w:val="span"/>
        </w:rPr>
        <w:t xml:space="preserve"> </w:t>
      </w:r>
      <w:r w:rsidR="00115CB7">
        <w:rPr>
          <w:rStyle w:val="span"/>
        </w:rPr>
        <w:t>Five Tran</w:t>
      </w:r>
      <w:r>
        <w:rPr>
          <w:rStyle w:val="span"/>
        </w:rPr>
        <w:t>,</w:t>
      </w:r>
      <w:r w:rsidR="00115CB7">
        <w:rPr>
          <w:rStyle w:val="span"/>
        </w:rPr>
        <w:t xml:space="preserve"> </w:t>
      </w:r>
      <w:r>
        <w:rPr>
          <w:rStyle w:val="span"/>
        </w:rPr>
        <w:t>Snow pipe,</w:t>
      </w:r>
      <w:r w:rsidR="00115CB7">
        <w:rPr>
          <w:rStyle w:val="span"/>
        </w:rPr>
        <w:t xml:space="preserve"> </w:t>
      </w:r>
      <w:r>
        <w:rPr>
          <w:rStyle w:val="span"/>
        </w:rPr>
        <w:t xml:space="preserve">Shell Scripting, </w:t>
      </w:r>
      <w:r w:rsidR="005A1552">
        <w:rPr>
          <w:rStyle w:val="span"/>
        </w:rPr>
        <w:t>GIT, GCP</w:t>
      </w:r>
      <w:r w:rsidR="00115CB7">
        <w:rPr>
          <w:rStyle w:val="span"/>
        </w:rPr>
        <w:t>,</w:t>
      </w:r>
      <w:r>
        <w:rPr>
          <w:rStyle w:val="span"/>
        </w:rPr>
        <w:t xml:space="preserve"> AWS services (S3, EMR,EC2 &amp;IAM), Nebula, Exchange, Agile.</w:t>
      </w:r>
      <w:r w:rsidR="00370CA9" w:rsidRPr="00370CA9">
        <w:rPr>
          <w:rStyle w:val="span"/>
        </w:rPr>
        <w:t xml:space="preserve"> Azure </w:t>
      </w:r>
      <w:proofErr w:type="spellStart"/>
      <w:r w:rsidR="00370CA9" w:rsidRPr="00370CA9">
        <w:rPr>
          <w:rStyle w:val="span"/>
        </w:rPr>
        <w:t>Kubernetes</w:t>
      </w:r>
      <w:r w:rsidR="00370CA9">
        <w:rPr>
          <w:rStyle w:val="span"/>
        </w:rPr>
        <w:t>,Spark</w:t>
      </w:r>
      <w:proofErr w:type="spellEnd"/>
      <w:r>
        <w:rPr>
          <w:rStyle w:val="span"/>
        </w:rPr>
        <w:br/>
      </w:r>
    </w:p>
    <w:p w14:paraId="3C398029" w14:textId="77777777" w:rsidR="00B1222A" w:rsidRDefault="00000000">
      <w:pPr>
        <w:pStyle w:val="divdocumentsinglecolumn"/>
        <w:spacing w:before="360" w:line="400" w:lineRule="atLeast"/>
      </w:pPr>
      <w:r>
        <w:rPr>
          <w:rStyle w:val="spanjobtitle"/>
        </w:rPr>
        <w:t>Big Data Developer</w:t>
      </w:r>
      <w:r>
        <w:rPr>
          <w:rStyle w:val="span"/>
        </w:rPr>
        <w:t>, 06/2017 - 11/2021</w:t>
      </w:r>
      <w:r>
        <w:rPr>
          <w:rStyle w:val="spanpaddedline"/>
        </w:rPr>
        <w:t xml:space="preserve"> </w:t>
      </w:r>
    </w:p>
    <w:p w14:paraId="04F67C0A" w14:textId="77777777" w:rsidR="00B1222A" w:rsidRDefault="00000000">
      <w:pPr>
        <w:pStyle w:val="spanpaddedlineParagraph"/>
        <w:spacing w:line="400" w:lineRule="atLeast"/>
      </w:pPr>
      <w:r>
        <w:rPr>
          <w:rStyle w:val="spancompanyname"/>
        </w:rPr>
        <w:t>HDFC</w:t>
      </w:r>
      <w:r>
        <w:rPr>
          <w:rStyle w:val="span"/>
        </w:rPr>
        <w:t xml:space="preserve"> – India</w:t>
      </w:r>
    </w:p>
    <w:p w14:paraId="7F01489F" w14:textId="77777777" w:rsidR="00B1222A" w:rsidRDefault="00000000">
      <w:pPr>
        <w:pStyle w:val="divdocumentulli"/>
        <w:numPr>
          <w:ilvl w:val="0"/>
          <w:numId w:val="3"/>
        </w:numPr>
        <w:spacing w:line="400" w:lineRule="atLeast"/>
        <w:ind w:left="460" w:hanging="210"/>
        <w:rPr>
          <w:rStyle w:val="span"/>
        </w:rPr>
      </w:pPr>
      <w:r>
        <w:rPr>
          <w:rStyle w:val="span"/>
        </w:rPr>
        <w:t>Constructed a data pipeline to process semi-structured data by incorporating 100 million raw records from 14 data sources</w:t>
      </w:r>
    </w:p>
    <w:p w14:paraId="6F4BF66B" w14:textId="77777777" w:rsidR="00B1222A" w:rsidRDefault="00000000">
      <w:pPr>
        <w:pStyle w:val="divdocumentulli"/>
        <w:numPr>
          <w:ilvl w:val="0"/>
          <w:numId w:val="3"/>
        </w:numPr>
        <w:spacing w:line="400" w:lineRule="atLeast"/>
        <w:ind w:left="460" w:hanging="210"/>
        <w:rPr>
          <w:rStyle w:val="span"/>
        </w:rPr>
      </w:pPr>
      <w:r>
        <w:rPr>
          <w:rStyle w:val="span"/>
        </w:rPr>
        <w:t>Designed the data pipeline architecture for a new product that quickly scaled from 0 to 60,000 daily users</w:t>
      </w:r>
    </w:p>
    <w:p w14:paraId="50394E0C" w14:textId="2D334296" w:rsidR="00B1222A" w:rsidRDefault="00000000">
      <w:pPr>
        <w:pStyle w:val="divdocumentulli"/>
        <w:numPr>
          <w:ilvl w:val="0"/>
          <w:numId w:val="3"/>
        </w:numPr>
        <w:spacing w:line="400" w:lineRule="atLeast"/>
        <w:ind w:left="460" w:hanging="210"/>
        <w:rPr>
          <w:rStyle w:val="span"/>
        </w:rPr>
      </w:pPr>
      <w:r>
        <w:rPr>
          <w:rStyle w:val="span"/>
        </w:rPr>
        <w:t xml:space="preserve">Integrated data from multiple </w:t>
      </w:r>
      <w:r w:rsidR="001F1A2D">
        <w:rPr>
          <w:rStyle w:val="span"/>
        </w:rPr>
        <w:t>third-party</w:t>
      </w:r>
      <w:r>
        <w:rPr>
          <w:rStyle w:val="span"/>
        </w:rPr>
        <w:t xml:space="preserve"> APIs that provided data around local language preferences, leading to customized landing pages that improved paid conversion rate by 6%.</w:t>
      </w:r>
    </w:p>
    <w:p w14:paraId="417400D8" w14:textId="77777777" w:rsidR="00B1222A" w:rsidRDefault="00000000">
      <w:pPr>
        <w:pStyle w:val="divdocumentulli"/>
        <w:numPr>
          <w:ilvl w:val="0"/>
          <w:numId w:val="3"/>
        </w:numPr>
        <w:spacing w:line="400" w:lineRule="atLeast"/>
        <w:ind w:left="460" w:hanging="210"/>
        <w:rPr>
          <w:rStyle w:val="span"/>
        </w:rPr>
      </w:pPr>
      <w:r>
        <w:rPr>
          <w:rStyle w:val="span"/>
        </w:rPr>
        <w:t>Ingested streaming and transactional data across 9 diverse primary data source using Spark, Redshift, S3, and Python</w:t>
      </w:r>
    </w:p>
    <w:p w14:paraId="1A513A2F" w14:textId="77777777" w:rsidR="00B1222A" w:rsidRDefault="00000000">
      <w:pPr>
        <w:pStyle w:val="divdocumentulli"/>
        <w:numPr>
          <w:ilvl w:val="0"/>
          <w:numId w:val="3"/>
        </w:numPr>
        <w:spacing w:line="400" w:lineRule="atLeast"/>
        <w:ind w:left="460" w:hanging="210"/>
        <w:rPr>
          <w:rStyle w:val="span"/>
        </w:rPr>
      </w:pPr>
      <w:r>
        <w:rPr>
          <w:rStyle w:val="span"/>
        </w:rPr>
        <w:t>Created Python library to parse and reformat data from external vendors, reducing error rate in the data pipeline by 12%.</w:t>
      </w:r>
    </w:p>
    <w:p w14:paraId="3931DD23" w14:textId="77777777" w:rsidR="00B1222A" w:rsidRDefault="00000000">
      <w:pPr>
        <w:pStyle w:val="divdocumentulli"/>
        <w:numPr>
          <w:ilvl w:val="0"/>
          <w:numId w:val="3"/>
        </w:numPr>
        <w:spacing w:line="400" w:lineRule="atLeast"/>
        <w:ind w:left="460" w:hanging="210"/>
        <w:rPr>
          <w:rStyle w:val="span"/>
        </w:rPr>
      </w:pPr>
      <w:r>
        <w:rPr>
          <w:rStyle w:val="span"/>
        </w:rPr>
        <w:t>Automate ETL processes across billions of rows of data, which saved 45 hours of manual hours per month</w:t>
      </w:r>
    </w:p>
    <w:p w14:paraId="48FD6D2B" w14:textId="77777777" w:rsidR="00B1222A" w:rsidRDefault="00000000">
      <w:pPr>
        <w:pStyle w:val="divdocumentulli"/>
        <w:numPr>
          <w:ilvl w:val="0"/>
          <w:numId w:val="3"/>
        </w:numPr>
        <w:spacing w:line="400" w:lineRule="atLeast"/>
        <w:ind w:left="460" w:hanging="210"/>
        <w:rPr>
          <w:rStyle w:val="span"/>
        </w:rPr>
      </w:pPr>
      <w:r>
        <w:rPr>
          <w:rStyle w:val="span"/>
        </w:rPr>
        <w:t>Build the Logical and Physical data model for snowflake as per the changes required</w:t>
      </w:r>
    </w:p>
    <w:p w14:paraId="3D51E236" w14:textId="77777777" w:rsidR="00B1222A" w:rsidRDefault="00000000">
      <w:pPr>
        <w:pStyle w:val="divdocumentulli"/>
        <w:numPr>
          <w:ilvl w:val="0"/>
          <w:numId w:val="3"/>
        </w:numPr>
        <w:spacing w:line="400" w:lineRule="atLeast"/>
        <w:ind w:left="460" w:hanging="210"/>
        <w:rPr>
          <w:rStyle w:val="span"/>
        </w:rPr>
      </w:pPr>
      <w:r>
        <w:rPr>
          <w:rStyle w:val="span"/>
        </w:rPr>
        <w:t>Experience performing root cause analysis on internal and external data and processes to answer specific business questions.</w:t>
      </w:r>
    </w:p>
    <w:p w14:paraId="0960186C" w14:textId="77777777" w:rsidR="00B1222A" w:rsidRDefault="00000000">
      <w:pPr>
        <w:pStyle w:val="divdocumentulli"/>
        <w:numPr>
          <w:ilvl w:val="0"/>
          <w:numId w:val="3"/>
        </w:numPr>
        <w:spacing w:line="400" w:lineRule="atLeast"/>
        <w:ind w:left="460" w:hanging="210"/>
        <w:rPr>
          <w:rStyle w:val="span"/>
        </w:rPr>
      </w:pPr>
      <w:r>
        <w:rPr>
          <w:rStyle w:val="span"/>
        </w:rPr>
        <w:t>Worked on Oracle Databases, RedShift and Snowflakes</w:t>
      </w:r>
    </w:p>
    <w:p w14:paraId="4695A2CD" w14:textId="77777777" w:rsidR="00B1222A" w:rsidRDefault="00000000">
      <w:pPr>
        <w:pStyle w:val="divdocumentulli"/>
        <w:numPr>
          <w:ilvl w:val="0"/>
          <w:numId w:val="3"/>
        </w:numPr>
        <w:spacing w:line="400" w:lineRule="atLeast"/>
        <w:ind w:left="460" w:hanging="210"/>
        <w:rPr>
          <w:rStyle w:val="span"/>
        </w:rPr>
      </w:pPr>
      <w:r>
        <w:rPr>
          <w:rStyle w:val="span"/>
        </w:rPr>
        <w:lastRenderedPageBreak/>
        <w:t>Bulk loading from the external stage (AWS S3), internal stage to snowflake cloud using the COPY command.</w:t>
      </w:r>
    </w:p>
    <w:p w14:paraId="75937BD2" w14:textId="795C95B5" w:rsidR="00B1222A" w:rsidRDefault="00000000">
      <w:pPr>
        <w:pStyle w:val="divdocumentulli"/>
        <w:numPr>
          <w:ilvl w:val="0"/>
          <w:numId w:val="3"/>
        </w:numPr>
        <w:spacing w:line="400" w:lineRule="atLeast"/>
        <w:ind w:left="460" w:hanging="210"/>
        <w:rPr>
          <w:rStyle w:val="span"/>
        </w:rPr>
      </w:pPr>
      <w:r>
        <w:rPr>
          <w:rStyle w:val="span"/>
        </w:rPr>
        <w:t>Used import and Export from the internal stage (snowflake) from the external stage</w:t>
      </w:r>
      <w:r>
        <w:rPr>
          <w:rStyle w:val="span"/>
        </w:rPr>
        <w:br/>
        <w:t>(AWS S3).</w:t>
      </w:r>
    </w:p>
    <w:p w14:paraId="6FE82AED" w14:textId="4818DFE9" w:rsidR="001F1A2D" w:rsidRDefault="001F1A2D">
      <w:pPr>
        <w:pStyle w:val="divdocumentulli"/>
        <w:numPr>
          <w:ilvl w:val="0"/>
          <w:numId w:val="3"/>
        </w:numPr>
        <w:spacing w:line="400" w:lineRule="atLeast"/>
        <w:ind w:left="460" w:hanging="210"/>
        <w:rPr>
          <w:rStyle w:val="span"/>
        </w:rPr>
      </w:pPr>
      <w:r>
        <w:rPr>
          <w:rStyle w:val="span"/>
        </w:rPr>
        <w:t xml:space="preserve">Used cloud shell SDK in GCP to configure the services Data Proc, </w:t>
      </w:r>
      <w:r w:rsidR="005A1552">
        <w:rPr>
          <w:rStyle w:val="span"/>
        </w:rPr>
        <w:t>Storage,</w:t>
      </w:r>
      <w:r>
        <w:rPr>
          <w:rStyle w:val="span"/>
        </w:rPr>
        <w:t xml:space="preserve"> Big Query.</w:t>
      </w:r>
    </w:p>
    <w:p w14:paraId="36020FF7" w14:textId="77777777" w:rsidR="00B1222A" w:rsidRDefault="00000000">
      <w:pPr>
        <w:pStyle w:val="divdocumentulli"/>
        <w:numPr>
          <w:ilvl w:val="0"/>
          <w:numId w:val="3"/>
        </w:numPr>
        <w:spacing w:line="400" w:lineRule="atLeast"/>
        <w:ind w:left="460" w:hanging="210"/>
        <w:rPr>
          <w:rStyle w:val="span"/>
        </w:rPr>
      </w:pPr>
      <w:r>
        <w:rPr>
          <w:rStyle w:val="span"/>
        </w:rPr>
        <w:t>Performed data quality issue analysis using Snow SQL by building analytical warehouses on Snowflake</w:t>
      </w:r>
    </w:p>
    <w:p w14:paraId="082B4722" w14:textId="228E3143" w:rsidR="00B1222A" w:rsidRDefault="00000000">
      <w:pPr>
        <w:pStyle w:val="divdocumentulli"/>
        <w:numPr>
          <w:ilvl w:val="0"/>
          <w:numId w:val="3"/>
        </w:numPr>
        <w:spacing w:line="400" w:lineRule="atLeast"/>
        <w:ind w:left="460" w:hanging="210"/>
        <w:rPr>
          <w:rStyle w:val="span"/>
        </w:rPr>
      </w:pPr>
      <w:r>
        <w:rPr>
          <w:rStyle w:val="span"/>
        </w:rPr>
        <w:t>Experience with building processes supporting data transformation, data structures, metadata, dependency and workload management.</w:t>
      </w:r>
    </w:p>
    <w:p w14:paraId="440496BB" w14:textId="2CF3918E" w:rsidR="001F1A2D" w:rsidRDefault="001F1A2D">
      <w:pPr>
        <w:pStyle w:val="divdocumentulli"/>
        <w:numPr>
          <w:ilvl w:val="0"/>
          <w:numId w:val="3"/>
        </w:numPr>
        <w:spacing w:line="400" w:lineRule="atLeast"/>
        <w:ind w:left="460" w:hanging="210"/>
        <w:rPr>
          <w:rStyle w:val="span"/>
        </w:rPr>
      </w:pPr>
      <w:r>
        <w:rPr>
          <w:rStyle w:val="span"/>
        </w:rPr>
        <w:t xml:space="preserve">Responsible for estimating the cluster size, monitoring and </w:t>
      </w:r>
      <w:proofErr w:type="spellStart"/>
      <w:r>
        <w:rPr>
          <w:rStyle w:val="span"/>
        </w:rPr>
        <w:t>trouble shooting</w:t>
      </w:r>
      <w:proofErr w:type="spellEnd"/>
      <w:r>
        <w:rPr>
          <w:rStyle w:val="span"/>
        </w:rPr>
        <w:t xml:space="preserve"> </w:t>
      </w:r>
      <w:r w:rsidR="0033707E">
        <w:rPr>
          <w:rStyle w:val="span"/>
        </w:rPr>
        <w:t>with Spark Databricks cluster.</w:t>
      </w:r>
    </w:p>
    <w:p w14:paraId="7F549301" w14:textId="77777777" w:rsidR="00B1222A" w:rsidRDefault="00000000">
      <w:pPr>
        <w:pStyle w:val="divdocumentulli"/>
        <w:numPr>
          <w:ilvl w:val="0"/>
          <w:numId w:val="3"/>
        </w:numPr>
        <w:spacing w:line="400" w:lineRule="atLeast"/>
        <w:ind w:left="460" w:hanging="210"/>
        <w:rPr>
          <w:rStyle w:val="span"/>
        </w:rPr>
      </w:pPr>
      <w:r>
        <w:rPr>
          <w:rStyle w:val="span"/>
        </w:rPr>
        <w:t>Designed and developed scalable solutions for storing and processing large amounts of data across multiple regions.</w:t>
      </w:r>
    </w:p>
    <w:p w14:paraId="6A987B48" w14:textId="77777777" w:rsidR="00B1222A" w:rsidRDefault="00000000">
      <w:pPr>
        <w:pStyle w:val="divdocumentulli"/>
        <w:numPr>
          <w:ilvl w:val="0"/>
          <w:numId w:val="3"/>
        </w:numPr>
        <w:spacing w:line="400" w:lineRule="atLeast"/>
        <w:ind w:left="460" w:hanging="210"/>
        <w:rPr>
          <w:rStyle w:val="span"/>
        </w:rPr>
      </w:pPr>
      <w:r>
        <w:rPr>
          <w:rStyle w:val="span"/>
        </w:rPr>
        <w:t>Analyzed the business requirements and translate them into technical specifications that can be used by developers to implement new features or enhancements.</w:t>
      </w:r>
    </w:p>
    <w:p w14:paraId="76BE64FA" w14:textId="77777777" w:rsidR="00B1222A" w:rsidRDefault="00000000">
      <w:pPr>
        <w:pStyle w:val="divdocumentulli"/>
        <w:numPr>
          <w:ilvl w:val="0"/>
          <w:numId w:val="3"/>
        </w:numPr>
        <w:spacing w:line="400" w:lineRule="atLeast"/>
        <w:ind w:left="460" w:hanging="210"/>
        <w:rPr>
          <w:rStyle w:val="span"/>
        </w:rPr>
      </w:pPr>
      <w:r>
        <w:rPr>
          <w:rStyle w:val="span"/>
        </w:rPr>
        <w:t>I have experience on DBT provides a few benefits for data engineering teams. It allows data engineers to write modular, reusable code using SQL, which can be version controlled and tested like any other software code. DBT also provides several built-in features for data modeling, such as automatic type inference, schema management, and data lineage tracking</w:t>
      </w:r>
    </w:p>
    <w:p w14:paraId="0134B346" w14:textId="77777777" w:rsidR="00B1222A" w:rsidRDefault="00000000">
      <w:pPr>
        <w:pStyle w:val="divdocumentulli"/>
        <w:numPr>
          <w:ilvl w:val="0"/>
          <w:numId w:val="3"/>
        </w:numPr>
        <w:spacing w:line="400" w:lineRule="atLeast"/>
        <w:ind w:left="460" w:hanging="210"/>
        <w:rPr>
          <w:rStyle w:val="span"/>
        </w:rPr>
      </w:pPr>
      <w:r>
        <w:rPr>
          <w:rStyle w:val="span"/>
        </w:rPr>
        <w:t>Provided support during all phases of development including design, implementation, testing, deployment and maintenance of applications/services.</w:t>
      </w:r>
    </w:p>
    <w:p w14:paraId="5DCE3FD9" w14:textId="77777777" w:rsidR="00B1222A" w:rsidRDefault="00000000">
      <w:pPr>
        <w:pStyle w:val="divdocumentulli"/>
        <w:numPr>
          <w:ilvl w:val="0"/>
          <w:numId w:val="3"/>
        </w:numPr>
        <w:spacing w:line="400" w:lineRule="atLeast"/>
        <w:ind w:left="460" w:hanging="210"/>
        <w:rPr>
          <w:rStyle w:val="span"/>
        </w:rPr>
      </w:pPr>
      <w:r>
        <w:rPr>
          <w:rStyle w:val="span"/>
        </w:rPr>
        <w:t>Participated in cross-functional teams (e.g., infrastructure engineering) when required to ensure effective communication between groups with overlapping functionality or shared resources.</w:t>
      </w:r>
    </w:p>
    <w:p w14:paraId="4C74433F" w14:textId="77777777" w:rsidR="00B1222A" w:rsidRDefault="00000000">
      <w:pPr>
        <w:pStyle w:val="divdocumentulli"/>
        <w:numPr>
          <w:ilvl w:val="0"/>
          <w:numId w:val="3"/>
        </w:numPr>
        <w:spacing w:line="400" w:lineRule="atLeast"/>
        <w:ind w:left="460" w:hanging="210"/>
        <w:rPr>
          <w:rStyle w:val="span"/>
        </w:rPr>
      </w:pPr>
      <w:r>
        <w:rPr>
          <w:rStyle w:val="span"/>
        </w:rPr>
        <w:t>Developed and implemented data pipelines using AWS services such as Kinesis, S3, EMR, Athena, Redshift to process petabyte-scale data in real time.</w:t>
      </w:r>
    </w:p>
    <w:p w14:paraId="23449DE8" w14:textId="77777777" w:rsidR="00B1222A" w:rsidRDefault="00000000">
      <w:pPr>
        <w:pStyle w:val="divdocumentulli"/>
        <w:numPr>
          <w:ilvl w:val="0"/>
          <w:numId w:val="3"/>
        </w:numPr>
        <w:spacing w:line="400" w:lineRule="atLeast"/>
        <w:ind w:left="460" w:hanging="210"/>
        <w:rPr>
          <w:rStyle w:val="span"/>
        </w:rPr>
      </w:pPr>
      <w:r>
        <w:rPr>
          <w:rStyle w:val="span"/>
        </w:rPr>
        <w:t>Implemented a data warehouse using Redshift to store and analyze terabytes of raw data</w:t>
      </w:r>
    </w:p>
    <w:p w14:paraId="1A6A94D7" w14:textId="77777777" w:rsidR="00B1222A" w:rsidRDefault="00000000">
      <w:pPr>
        <w:pStyle w:val="divdocumentulli"/>
        <w:numPr>
          <w:ilvl w:val="0"/>
          <w:numId w:val="3"/>
        </w:numPr>
        <w:spacing w:line="400" w:lineRule="atLeast"/>
        <w:ind w:left="460" w:hanging="210"/>
        <w:rPr>
          <w:rStyle w:val="span"/>
        </w:rPr>
      </w:pPr>
      <w:r>
        <w:rPr>
          <w:rStyle w:val="span"/>
        </w:rPr>
        <w:t>Built ETL processes in Python, Pig, and SQL to transform unstructured data into structured datasets</w:t>
      </w:r>
    </w:p>
    <w:p w14:paraId="05DCC17E" w14:textId="77777777" w:rsidR="00B1222A" w:rsidRDefault="00000000">
      <w:pPr>
        <w:pStyle w:val="divdocumentulli"/>
        <w:numPr>
          <w:ilvl w:val="0"/>
          <w:numId w:val="3"/>
        </w:numPr>
        <w:spacing w:line="400" w:lineRule="atLeast"/>
        <w:ind w:left="460" w:hanging="210"/>
        <w:rPr>
          <w:rStyle w:val="span"/>
        </w:rPr>
      </w:pPr>
      <w:r>
        <w:rPr>
          <w:rStyle w:val="span"/>
        </w:rPr>
        <w:t>Developed an automated machine learning system that reduced manual labor by 80%</w:t>
      </w:r>
    </w:p>
    <w:p w14:paraId="00F7B9E5" w14:textId="77777777" w:rsidR="00B1222A" w:rsidRDefault="00000000">
      <w:pPr>
        <w:pStyle w:val="divdocumentulli"/>
        <w:numPr>
          <w:ilvl w:val="0"/>
          <w:numId w:val="3"/>
        </w:numPr>
        <w:spacing w:line="400" w:lineRule="atLeast"/>
        <w:ind w:left="460" w:hanging="210"/>
        <w:rPr>
          <w:rStyle w:val="span"/>
        </w:rPr>
      </w:pPr>
      <w:r>
        <w:rPr>
          <w:rStyle w:val="span"/>
        </w:rPr>
        <w:t>Created custom dashboards with Tableau for real-time monitoring of key business metrics</w:t>
      </w:r>
    </w:p>
    <w:p w14:paraId="3AA345BB" w14:textId="77777777" w:rsidR="00B1222A" w:rsidRDefault="00000000">
      <w:pPr>
        <w:pStyle w:val="divdocumentulli"/>
        <w:numPr>
          <w:ilvl w:val="0"/>
          <w:numId w:val="3"/>
        </w:numPr>
        <w:spacing w:line="400" w:lineRule="atLeast"/>
        <w:ind w:left="460" w:hanging="210"/>
        <w:rPr>
          <w:rStyle w:val="span"/>
        </w:rPr>
      </w:pPr>
      <w:r>
        <w:rPr>
          <w:rStyle w:val="span"/>
        </w:rPr>
        <w:t>Spearheaded the migration from on-premise servers to AWS cloud infrastructure (EC2, S3, RDS)</w:t>
      </w:r>
    </w:p>
    <w:p w14:paraId="24B6F1FA" w14:textId="77777777" w:rsidR="00B1222A" w:rsidRDefault="00000000">
      <w:pPr>
        <w:pStyle w:val="divdocumentulli"/>
        <w:numPr>
          <w:ilvl w:val="0"/>
          <w:numId w:val="3"/>
        </w:numPr>
        <w:spacing w:line="400" w:lineRule="atLeast"/>
        <w:ind w:left="460" w:hanging="210"/>
        <w:rPr>
          <w:rStyle w:val="span"/>
        </w:rPr>
      </w:pPr>
      <w:r>
        <w:rPr>
          <w:rStyle w:val="span"/>
        </w:rPr>
        <w:t>Conducted data analysis to support business decision-making by extracting, cleansing, and manipulating data from various sources.</w:t>
      </w:r>
    </w:p>
    <w:p w14:paraId="196DB700" w14:textId="77777777" w:rsidR="00B1222A" w:rsidRDefault="00000000">
      <w:pPr>
        <w:pStyle w:val="divdocumentulli"/>
        <w:numPr>
          <w:ilvl w:val="0"/>
          <w:numId w:val="3"/>
        </w:numPr>
        <w:spacing w:line="400" w:lineRule="atLeast"/>
        <w:ind w:left="460" w:hanging="210"/>
        <w:rPr>
          <w:rStyle w:val="span"/>
        </w:rPr>
      </w:pPr>
      <w:r>
        <w:rPr>
          <w:rStyle w:val="span"/>
        </w:rPr>
        <w:t>Created data visualizations to communicate complex data sets in an easily understandable format for business users.</w:t>
      </w:r>
    </w:p>
    <w:p w14:paraId="211230CD" w14:textId="77777777" w:rsidR="00B1222A" w:rsidRDefault="00000000">
      <w:pPr>
        <w:pStyle w:val="divdocumentsinglecolumn"/>
        <w:spacing w:before="360" w:line="400" w:lineRule="atLeast"/>
      </w:pPr>
      <w:r>
        <w:rPr>
          <w:rStyle w:val="spanjobtitle"/>
        </w:rPr>
        <w:t>SQL/BI Developer</w:t>
      </w:r>
      <w:r>
        <w:rPr>
          <w:rStyle w:val="span"/>
        </w:rPr>
        <w:t>, 05/2014 - 05/2017</w:t>
      </w:r>
      <w:r>
        <w:rPr>
          <w:rStyle w:val="spanpaddedline"/>
        </w:rPr>
        <w:t xml:space="preserve"> </w:t>
      </w:r>
    </w:p>
    <w:p w14:paraId="51E6EBFB" w14:textId="77777777" w:rsidR="00B1222A" w:rsidRDefault="00000000">
      <w:pPr>
        <w:pStyle w:val="spanpaddedlineParagraph"/>
        <w:spacing w:line="400" w:lineRule="atLeast"/>
      </w:pPr>
      <w:proofErr w:type="spellStart"/>
      <w:r>
        <w:rPr>
          <w:rStyle w:val="spancompanyname"/>
        </w:rPr>
        <w:lastRenderedPageBreak/>
        <w:t>Riosoft</w:t>
      </w:r>
      <w:proofErr w:type="spellEnd"/>
      <w:r>
        <w:rPr>
          <w:rStyle w:val="spancompanyname"/>
        </w:rPr>
        <w:t xml:space="preserve"> Technologies</w:t>
      </w:r>
      <w:r>
        <w:rPr>
          <w:rStyle w:val="span"/>
        </w:rPr>
        <w:t xml:space="preserve"> – India</w:t>
      </w:r>
    </w:p>
    <w:p w14:paraId="22F7EF47" w14:textId="77777777" w:rsidR="00B1222A" w:rsidRDefault="00000000">
      <w:pPr>
        <w:pStyle w:val="p"/>
        <w:spacing w:line="400" w:lineRule="atLeast"/>
        <w:rPr>
          <w:rStyle w:val="span"/>
        </w:rPr>
      </w:pPr>
      <w:r>
        <w:rPr>
          <w:rStyle w:val="Strong1"/>
          <w:b/>
          <w:bCs/>
          <w:u w:val="single"/>
        </w:rPr>
        <w:t>Responsibilities:</w:t>
      </w:r>
    </w:p>
    <w:p w14:paraId="1CA32A45" w14:textId="77777777" w:rsidR="00B1222A" w:rsidRDefault="00000000">
      <w:pPr>
        <w:pStyle w:val="divdocumentulli"/>
        <w:numPr>
          <w:ilvl w:val="0"/>
          <w:numId w:val="4"/>
        </w:numPr>
        <w:spacing w:line="400" w:lineRule="atLeast"/>
        <w:ind w:left="460" w:hanging="210"/>
        <w:rPr>
          <w:rStyle w:val="span"/>
        </w:rPr>
      </w:pPr>
      <w:r>
        <w:rPr>
          <w:rStyle w:val="span"/>
        </w:rPr>
        <w:t>Designed, developed and maintain BI solutions using SQL, including data warehouse and data mart structures.</w:t>
      </w:r>
    </w:p>
    <w:p w14:paraId="3A996ABD" w14:textId="77777777" w:rsidR="00B1222A" w:rsidRDefault="00000000">
      <w:pPr>
        <w:pStyle w:val="divdocumentulli"/>
        <w:numPr>
          <w:ilvl w:val="0"/>
          <w:numId w:val="4"/>
        </w:numPr>
        <w:spacing w:line="400" w:lineRule="atLeast"/>
        <w:ind w:left="460" w:hanging="210"/>
        <w:rPr>
          <w:rStyle w:val="span"/>
        </w:rPr>
      </w:pPr>
      <w:r>
        <w:rPr>
          <w:rStyle w:val="span"/>
        </w:rPr>
        <w:t>Created and maintained SQL-based ETL (Extract, Transform, Load) processes to extract, clean and load data into the data warehouse.</w:t>
      </w:r>
    </w:p>
    <w:p w14:paraId="2AA0AE0D" w14:textId="77777777" w:rsidR="00B1222A" w:rsidRDefault="00000000">
      <w:pPr>
        <w:pStyle w:val="divdocumentulli"/>
        <w:numPr>
          <w:ilvl w:val="0"/>
          <w:numId w:val="4"/>
        </w:numPr>
        <w:spacing w:line="400" w:lineRule="atLeast"/>
        <w:ind w:left="460" w:hanging="210"/>
        <w:rPr>
          <w:rStyle w:val="span"/>
        </w:rPr>
      </w:pPr>
      <w:r>
        <w:rPr>
          <w:rStyle w:val="span"/>
        </w:rPr>
        <w:t>Collaborated with stakeholders and other teams to understand business requirements and design BI solutions that meet their needs.</w:t>
      </w:r>
    </w:p>
    <w:p w14:paraId="7141F6F2" w14:textId="77777777" w:rsidR="00B1222A" w:rsidRDefault="00000000">
      <w:pPr>
        <w:pStyle w:val="divdocumentulli"/>
        <w:numPr>
          <w:ilvl w:val="0"/>
          <w:numId w:val="4"/>
        </w:numPr>
        <w:spacing w:line="400" w:lineRule="atLeast"/>
        <w:ind w:left="460" w:hanging="210"/>
        <w:rPr>
          <w:rStyle w:val="span"/>
        </w:rPr>
      </w:pPr>
      <w:r>
        <w:rPr>
          <w:rStyle w:val="span"/>
        </w:rPr>
        <w:t>Created and maintained SQL-based reports and analytics using tools like SSRS (SQL Server Reporting Services), Power BI and Tableau Monitored installation and operations to consistently meet customer requirements.</w:t>
      </w:r>
    </w:p>
    <w:p w14:paraId="0AAB9409" w14:textId="77777777" w:rsidR="00B1222A" w:rsidRDefault="00000000">
      <w:pPr>
        <w:pStyle w:val="divdocumentulli"/>
        <w:numPr>
          <w:ilvl w:val="0"/>
          <w:numId w:val="4"/>
        </w:numPr>
        <w:spacing w:line="400" w:lineRule="atLeast"/>
        <w:ind w:left="460" w:hanging="210"/>
        <w:rPr>
          <w:rStyle w:val="span"/>
        </w:rPr>
      </w:pPr>
      <w:r>
        <w:rPr>
          <w:rStyle w:val="span"/>
        </w:rPr>
        <w:t>Created data models and design database schemas to support reporting and analytics.</w:t>
      </w:r>
    </w:p>
    <w:p w14:paraId="735AC2F5" w14:textId="2B248FDA" w:rsidR="00B1222A" w:rsidRDefault="00000000">
      <w:pPr>
        <w:pStyle w:val="divdocumentulli"/>
        <w:numPr>
          <w:ilvl w:val="0"/>
          <w:numId w:val="4"/>
        </w:numPr>
        <w:spacing w:line="400" w:lineRule="atLeast"/>
        <w:ind w:left="460" w:hanging="210"/>
        <w:rPr>
          <w:rStyle w:val="span"/>
        </w:rPr>
      </w:pPr>
      <w:r>
        <w:rPr>
          <w:rStyle w:val="span"/>
        </w:rPr>
        <w:t xml:space="preserve">Troubleshooted and </w:t>
      </w:r>
      <w:r w:rsidR="005A1552">
        <w:rPr>
          <w:rStyle w:val="span"/>
        </w:rPr>
        <w:t>debugged</w:t>
      </w:r>
      <w:r>
        <w:rPr>
          <w:rStyle w:val="span"/>
        </w:rPr>
        <w:t xml:space="preserve"> BI issues, identifying and resolving data and performance issues.</w:t>
      </w:r>
    </w:p>
    <w:p w14:paraId="7BF618DA" w14:textId="77777777" w:rsidR="00B1222A" w:rsidRDefault="00000000">
      <w:pPr>
        <w:pStyle w:val="divdocumentulli"/>
        <w:numPr>
          <w:ilvl w:val="0"/>
          <w:numId w:val="4"/>
        </w:numPr>
        <w:spacing w:line="400" w:lineRule="atLeast"/>
        <w:ind w:left="460" w:hanging="210"/>
        <w:rPr>
          <w:rStyle w:val="span"/>
        </w:rPr>
      </w:pPr>
      <w:r>
        <w:rPr>
          <w:rStyle w:val="span"/>
        </w:rPr>
        <w:t>Optimized SQL queries for performance and scalability.</w:t>
      </w:r>
    </w:p>
    <w:p w14:paraId="2B2459F5" w14:textId="77777777" w:rsidR="00B1222A" w:rsidRDefault="00000000">
      <w:pPr>
        <w:pStyle w:val="divdocumentulli"/>
        <w:numPr>
          <w:ilvl w:val="0"/>
          <w:numId w:val="4"/>
        </w:numPr>
        <w:spacing w:line="400" w:lineRule="atLeast"/>
        <w:ind w:left="460" w:hanging="210"/>
        <w:rPr>
          <w:rStyle w:val="span"/>
        </w:rPr>
      </w:pPr>
      <w:r>
        <w:rPr>
          <w:rStyle w:val="span"/>
        </w:rPr>
        <w:t>Continuously improved the BI development process by researching and experimenting with new tools and technologies.</w:t>
      </w:r>
    </w:p>
    <w:p w14:paraId="2C9BE219" w14:textId="77777777" w:rsidR="00B1222A" w:rsidRDefault="00000000">
      <w:pPr>
        <w:pStyle w:val="divdocumentulli"/>
        <w:numPr>
          <w:ilvl w:val="0"/>
          <w:numId w:val="4"/>
        </w:numPr>
        <w:spacing w:line="400" w:lineRule="atLeast"/>
        <w:ind w:left="460" w:hanging="210"/>
        <w:rPr>
          <w:rStyle w:val="span"/>
        </w:rPr>
      </w:pPr>
      <w:r>
        <w:rPr>
          <w:rStyle w:val="span"/>
        </w:rPr>
        <w:t>Worked with other BI developers and IT teams to design, develop and implement security, backup and recovery procedures.</w:t>
      </w:r>
    </w:p>
    <w:p w14:paraId="733DA79B" w14:textId="77777777" w:rsidR="00B1222A" w:rsidRDefault="00000000">
      <w:pPr>
        <w:pStyle w:val="divdocumentulli"/>
        <w:numPr>
          <w:ilvl w:val="0"/>
          <w:numId w:val="4"/>
        </w:numPr>
        <w:spacing w:line="400" w:lineRule="atLeast"/>
        <w:ind w:left="460" w:hanging="210"/>
        <w:rPr>
          <w:rStyle w:val="span"/>
        </w:rPr>
      </w:pPr>
      <w:r>
        <w:rPr>
          <w:rStyle w:val="span"/>
        </w:rPr>
        <w:t>Provided technical guidance and mentorship to other team members, and act as a subject matter expert on BI development using SQL.</w:t>
      </w:r>
    </w:p>
    <w:p w14:paraId="1F53CCF0" w14:textId="5A3C7EC4" w:rsidR="00B1222A" w:rsidRDefault="00000000">
      <w:pPr>
        <w:pStyle w:val="p"/>
        <w:spacing w:line="400" w:lineRule="atLeast"/>
        <w:rPr>
          <w:rStyle w:val="span"/>
        </w:rPr>
      </w:pPr>
      <w:r>
        <w:rPr>
          <w:rStyle w:val="Strong1"/>
          <w:b/>
          <w:bCs/>
        </w:rPr>
        <w:t>Environment:</w:t>
      </w:r>
      <w:r w:rsidR="00CD4727">
        <w:rPr>
          <w:rStyle w:val="Strong1"/>
          <w:b/>
          <w:bCs/>
        </w:rPr>
        <w:t xml:space="preserve"> </w:t>
      </w:r>
      <w:r w:rsidR="00A414D3">
        <w:rPr>
          <w:rStyle w:val="span"/>
        </w:rPr>
        <w:t>SQL Server</w:t>
      </w:r>
      <w:r>
        <w:rPr>
          <w:rStyle w:val="span"/>
        </w:rPr>
        <w:t xml:space="preserve"> Business Intelligence Development Studio, PL/SQL, SQL Server, Oracle, Power </w:t>
      </w:r>
      <w:proofErr w:type="spellStart"/>
      <w:r>
        <w:rPr>
          <w:rStyle w:val="span"/>
        </w:rPr>
        <w:t>BI,Tableau</w:t>
      </w:r>
      <w:proofErr w:type="spellEnd"/>
      <w:r>
        <w:rPr>
          <w:rStyle w:val="span"/>
        </w:rPr>
        <w:t>, MS Office, Windows</w:t>
      </w:r>
    </w:p>
    <w:p w14:paraId="6CE9CEC1" w14:textId="77777777" w:rsidR="00B1222A" w:rsidRDefault="00000000">
      <w:pPr>
        <w:pStyle w:val="divdocumentdivheading"/>
        <w:tabs>
          <w:tab w:val="left" w:pos="4536"/>
          <w:tab w:val="left" w:pos="10760"/>
        </w:tabs>
        <w:spacing w:before="260" w:line="400" w:lineRule="atLeast"/>
        <w:jc w:val="center"/>
        <w:rPr>
          <w:smallCaps/>
        </w:rPr>
      </w:pPr>
      <w:r>
        <w:rPr>
          <w:smallCaps/>
        </w:rPr>
        <w:t xml:space="preserve"> </w:t>
      </w:r>
      <w:r>
        <w:rPr>
          <w:strike/>
          <w:color w:val="065700"/>
          <w:sz w:val="30"/>
        </w:rPr>
        <w:tab/>
      </w:r>
      <w:r>
        <w:rPr>
          <w:rStyle w:val="divdocumentdivsectiontitle"/>
          <w:smallCaps/>
          <w:shd w:val="clear" w:color="auto" w:fill="FFFFFF"/>
        </w:rPr>
        <w:t xml:space="preserve">   Education   </w:t>
      </w:r>
      <w:r>
        <w:rPr>
          <w:strike/>
          <w:color w:val="065700"/>
          <w:sz w:val="30"/>
        </w:rPr>
        <w:tab/>
      </w:r>
    </w:p>
    <w:p w14:paraId="60ADAB76" w14:textId="26429914" w:rsidR="00B1222A" w:rsidRDefault="00000000">
      <w:pPr>
        <w:pStyle w:val="divdocumentsinglecolumn"/>
        <w:spacing w:line="400" w:lineRule="atLeast"/>
      </w:pPr>
      <w:r>
        <w:rPr>
          <w:rStyle w:val="spandegree"/>
        </w:rPr>
        <w:t>Bachelor of Science</w:t>
      </w:r>
      <w:r>
        <w:rPr>
          <w:rStyle w:val="span"/>
        </w:rPr>
        <w:t xml:space="preserve">: Bachelor of </w:t>
      </w:r>
      <w:r w:rsidR="00CC5B44">
        <w:rPr>
          <w:rStyle w:val="span"/>
        </w:rPr>
        <w:t>Engineering,</w:t>
      </w:r>
      <w:r w:rsidR="00BD1C97">
        <w:rPr>
          <w:rStyle w:val="span"/>
        </w:rPr>
        <w:t xml:space="preserve"> 2014</w:t>
      </w:r>
    </w:p>
    <w:p w14:paraId="0197B68C" w14:textId="77777777" w:rsidR="00B1222A" w:rsidRDefault="00000000">
      <w:pPr>
        <w:pStyle w:val="spanpaddedlineParagraph"/>
        <w:spacing w:line="400" w:lineRule="atLeast"/>
      </w:pPr>
      <w:r>
        <w:rPr>
          <w:rStyle w:val="spancompanyname"/>
        </w:rPr>
        <w:t>Acharya Nagarjuna University</w:t>
      </w:r>
      <w:r>
        <w:rPr>
          <w:rStyle w:val="span"/>
        </w:rPr>
        <w:t xml:space="preserve"> - India</w:t>
      </w:r>
      <w:r>
        <w:t xml:space="preserve"> </w:t>
      </w:r>
    </w:p>
    <w:p w14:paraId="3442C2D2" w14:textId="77777777" w:rsidR="00B1222A" w:rsidRDefault="00000000">
      <w:pPr>
        <w:pStyle w:val="divdocumentsinglecolumn"/>
        <w:spacing w:before="360" w:line="400" w:lineRule="atLeast"/>
      </w:pPr>
      <w:r>
        <w:rPr>
          <w:rStyle w:val="spandegree"/>
        </w:rPr>
        <w:t>Master of Science</w:t>
      </w:r>
      <w:r>
        <w:rPr>
          <w:rStyle w:val="span"/>
        </w:rPr>
        <w:t>: Information Technology, 12/2022</w:t>
      </w:r>
      <w:r>
        <w:rPr>
          <w:rStyle w:val="singlecolumnspanpaddedlinenth-child1"/>
        </w:rPr>
        <w:t xml:space="preserve"> </w:t>
      </w:r>
    </w:p>
    <w:p w14:paraId="0038C158" w14:textId="77777777" w:rsidR="00B1222A" w:rsidRDefault="00000000">
      <w:pPr>
        <w:pStyle w:val="spanpaddedlineParagraph"/>
        <w:spacing w:line="400" w:lineRule="atLeast"/>
      </w:pPr>
      <w:r>
        <w:rPr>
          <w:rStyle w:val="spancompanyname"/>
        </w:rPr>
        <w:t>Auburn University-Montgomery</w:t>
      </w:r>
      <w:r>
        <w:rPr>
          <w:rStyle w:val="span"/>
        </w:rPr>
        <w:t xml:space="preserve"> - Montgomery, AL</w:t>
      </w:r>
      <w:r>
        <w:t xml:space="preserve"> </w:t>
      </w:r>
    </w:p>
    <w:sectPr w:rsidR="00B1222A">
      <w:headerReference w:type="even" r:id="rId7"/>
      <w:headerReference w:type="default" r:id="rId8"/>
      <w:footerReference w:type="even" r:id="rId9"/>
      <w:footerReference w:type="default" r:id="rId10"/>
      <w:headerReference w:type="first" r:id="rId11"/>
      <w:footerReference w:type="first" r:id="rId12"/>
      <w:pgSz w:w="12240" w:h="15840"/>
      <w:pgMar w:top="500" w:right="740" w:bottom="50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EA81D" w14:textId="77777777" w:rsidR="006E2446" w:rsidRDefault="006E2446" w:rsidP="00070953">
      <w:pPr>
        <w:spacing w:line="240" w:lineRule="auto"/>
      </w:pPr>
      <w:r>
        <w:separator/>
      </w:r>
    </w:p>
  </w:endnote>
  <w:endnote w:type="continuationSeparator" w:id="0">
    <w:p w14:paraId="07A72028" w14:textId="77777777" w:rsidR="006E2446" w:rsidRDefault="006E2446" w:rsidP="000709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5EE4" w14:textId="77777777" w:rsidR="00070953" w:rsidRDefault="00070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0180" w14:textId="77777777" w:rsidR="00070953" w:rsidRDefault="000709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553B" w14:textId="77777777" w:rsidR="00070953" w:rsidRDefault="00070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81943" w14:textId="77777777" w:rsidR="006E2446" w:rsidRDefault="006E2446" w:rsidP="00070953">
      <w:pPr>
        <w:spacing w:line="240" w:lineRule="auto"/>
      </w:pPr>
      <w:r>
        <w:separator/>
      </w:r>
    </w:p>
  </w:footnote>
  <w:footnote w:type="continuationSeparator" w:id="0">
    <w:p w14:paraId="3E9C58F9" w14:textId="77777777" w:rsidR="006E2446" w:rsidRDefault="006E2446" w:rsidP="000709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9D68" w14:textId="77777777" w:rsidR="00070953" w:rsidRDefault="00070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0786" w14:textId="77777777" w:rsidR="00070953" w:rsidRDefault="000709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7372" w14:textId="77777777" w:rsidR="00070953" w:rsidRDefault="00070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70CEF426">
      <w:start w:val="1"/>
      <w:numFmt w:val="bullet"/>
      <w:lvlText w:val=""/>
      <w:lvlJc w:val="left"/>
      <w:pPr>
        <w:ind w:left="720" w:hanging="360"/>
      </w:pPr>
      <w:rPr>
        <w:rFonts w:ascii="Symbol" w:hAnsi="Symbol"/>
      </w:rPr>
    </w:lvl>
    <w:lvl w:ilvl="1" w:tplc="ED2C629A">
      <w:start w:val="1"/>
      <w:numFmt w:val="bullet"/>
      <w:lvlText w:val="o"/>
      <w:lvlJc w:val="left"/>
      <w:pPr>
        <w:tabs>
          <w:tab w:val="num" w:pos="1440"/>
        </w:tabs>
        <w:ind w:left="1440" w:hanging="360"/>
      </w:pPr>
      <w:rPr>
        <w:rFonts w:ascii="Courier New" w:hAnsi="Courier New"/>
      </w:rPr>
    </w:lvl>
    <w:lvl w:ilvl="2" w:tplc="19343716">
      <w:start w:val="1"/>
      <w:numFmt w:val="bullet"/>
      <w:lvlText w:val=""/>
      <w:lvlJc w:val="left"/>
      <w:pPr>
        <w:tabs>
          <w:tab w:val="num" w:pos="2160"/>
        </w:tabs>
        <w:ind w:left="2160" w:hanging="360"/>
      </w:pPr>
      <w:rPr>
        <w:rFonts w:ascii="Wingdings" w:hAnsi="Wingdings"/>
      </w:rPr>
    </w:lvl>
    <w:lvl w:ilvl="3" w:tplc="B2806C36">
      <w:start w:val="1"/>
      <w:numFmt w:val="bullet"/>
      <w:lvlText w:val=""/>
      <w:lvlJc w:val="left"/>
      <w:pPr>
        <w:tabs>
          <w:tab w:val="num" w:pos="2880"/>
        </w:tabs>
        <w:ind w:left="2880" w:hanging="360"/>
      </w:pPr>
      <w:rPr>
        <w:rFonts w:ascii="Symbol" w:hAnsi="Symbol"/>
      </w:rPr>
    </w:lvl>
    <w:lvl w:ilvl="4" w:tplc="CB284B14">
      <w:start w:val="1"/>
      <w:numFmt w:val="bullet"/>
      <w:lvlText w:val="o"/>
      <w:lvlJc w:val="left"/>
      <w:pPr>
        <w:tabs>
          <w:tab w:val="num" w:pos="3600"/>
        </w:tabs>
        <w:ind w:left="3600" w:hanging="360"/>
      </w:pPr>
      <w:rPr>
        <w:rFonts w:ascii="Courier New" w:hAnsi="Courier New"/>
      </w:rPr>
    </w:lvl>
    <w:lvl w:ilvl="5" w:tplc="AAC006A6">
      <w:start w:val="1"/>
      <w:numFmt w:val="bullet"/>
      <w:lvlText w:val=""/>
      <w:lvlJc w:val="left"/>
      <w:pPr>
        <w:tabs>
          <w:tab w:val="num" w:pos="4320"/>
        </w:tabs>
        <w:ind w:left="4320" w:hanging="360"/>
      </w:pPr>
      <w:rPr>
        <w:rFonts w:ascii="Wingdings" w:hAnsi="Wingdings"/>
      </w:rPr>
    </w:lvl>
    <w:lvl w:ilvl="6" w:tplc="49EA1BDC">
      <w:start w:val="1"/>
      <w:numFmt w:val="bullet"/>
      <w:lvlText w:val=""/>
      <w:lvlJc w:val="left"/>
      <w:pPr>
        <w:tabs>
          <w:tab w:val="num" w:pos="5040"/>
        </w:tabs>
        <w:ind w:left="5040" w:hanging="360"/>
      </w:pPr>
      <w:rPr>
        <w:rFonts w:ascii="Symbol" w:hAnsi="Symbol"/>
      </w:rPr>
    </w:lvl>
    <w:lvl w:ilvl="7" w:tplc="22C68A26">
      <w:start w:val="1"/>
      <w:numFmt w:val="bullet"/>
      <w:lvlText w:val="o"/>
      <w:lvlJc w:val="left"/>
      <w:pPr>
        <w:tabs>
          <w:tab w:val="num" w:pos="5760"/>
        </w:tabs>
        <w:ind w:left="5760" w:hanging="360"/>
      </w:pPr>
      <w:rPr>
        <w:rFonts w:ascii="Courier New" w:hAnsi="Courier New"/>
      </w:rPr>
    </w:lvl>
    <w:lvl w:ilvl="8" w:tplc="413ADBB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90D0E500">
      <w:start w:val="1"/>
      <w:numFmt w:val="bullet"/>
      <w:lvlText w:val=""/>
      <w:lvlJc w:val="left"/>
      <w:pPr>
        <w:ind w:left="720" w:hanging="360"/>
      </w:pPr>
      <w:rPr>
        <w:rFonts w:ascii="Symbol" w:hAnsi="Symbol"/>
      </w:rPr>
    </w:lvl>
    <w:lvl w:ilvl="1" w:tplc="F5C673E0">
      <w:start w:val="1"/>
      <w:numFmt w:val="bullet"/>
      <w:lvlText w:val="o"/>
      <w:lvlJc w:val="left"/>
      <w:pPr>
        <w:tabs>
          <w:tab w:val="num" w:pos="1440"/>
        </w:tabs>
        <w:ind w:left="1440" w:hanging="360"/>
      </w:pPr>
      <w:rPr>
        <w:rFonts w:ascii="Courier New" w:hAnsi="Courier New"/>
      </w:rPr>
    </w:lvl>
    <w:lvl w:ilvl="2" w:tplc="CFEAC20E">
      <w:start w:val="1"/>
      <w:numFmt w:val="bullet"/>
      <w:lvlText w:val=""/>
      <w:lvlJc w:val="left"/>
      <w:pPr>
        <w:tabs>
          <w:tab w:val="num" w:pos="2160"/>
        </w:tabs>
        <w:ind w:left="2160" w:hanging="360"/>
      </w:pPr>
      <w:rPr>
        <w:rFonts w:ascii="Wingdings" w:hAnsi="Wingdings"/>
      </w:rPr>
    </w:lvl>
    <w:lvl w:ilvl="3" w:tplc="2D80E70C">
      <w:start w:val="1"/>
      <w:numFmt w:val="bullet"/>
      <w:lvlText w:val=""/>
      <w:lvlJc w:val="left"/>
      <w:pPr>
        <w:tabs>
          <w:tab w:val="num" w:pos="2880"/>
        </w:tabs>
        <w:ind w:left="2880" w:hanging="360"/>
      </w:pPr>
      <w:rPr>
        <w:rFonts w:ascii="Symbol" w:hAnsi="Symbol"/>
      </w:rPr>
    </w:lvl>
    <w:lvl w:ilvl="4" w:tplc="7F44B434">
      <w:start w:val="1"/>
      <w:numFmt w:val="bullet"/>
      <w:lvlText w:val="o"/>
      <w:lvlJc w:val="left"/>
      <w:pPr>
        <w:tabs>
          <w:tab w:val="num" w:pos="3600"/>
        </w:tabs>
        <w:ind w:left="3600" w:hanging="360"/>
      </w:pPr>
      <w:rPr>
        <w:rFonts w:ascii="Courier New" w:hAnsi="Courier New"/>
      </w:rPr>
    </w:lvl>
    <w:lvl w:ilvl="5" w:tplc="BDE20138">
      <w:start w:val="1"/>
      <w:numFmt w:val="bullet"/>
      <w:lvlText w:val=""/>
      <w:lvlJc w:val="left"/>
      <w:pPr>
        <w:tabs>
          <w:tab w:val="num" w:pos="4320"/>
        </w:tabs>
        <w:ind w:left="4320" w:hanging="360"/>
      </w:pPr>
      <w:rPr>
        <w:rFonts w:ascii="Wingdings" w:hAnsi="Wingdings"/>
      </w:rPr>
    </w:lvl>
    <w:lvl w:ilvl="6" w:tplc="242C35D0">
      <w:start w:val="1"/>
      <w:numFmt w:val="bullet"/>
      <w:lvlText w:val=""/>
      <w:lvlJc w:val="left"/>
      <w:pPr>
        <w:tabs>
          <w:tab w:val="num" w:pos="5040"/>
        </w:tabs>
        <w:ind w:left="5040" w:hanging="360"/>
      </w:pPr>
      <w:rPr>
        <w:rFonts w:ascii="Symbol" w:hAnsi="Symbol"/>
      </w:rPr>
    </w:lvl>
    <w:lvl w:ilvl="7" w:tplc="F1C4797E">
      <w:start w:val="1"/>
      <w:numFmt w:val="bullet"/>
      <w:lvlText w:val="o"/>
      <w:lvlJc w:val="left"/>
      <w:pPr>
        <w:tabs>
          <w:tab w:val="num" w:pos="5760"/>
        </w:tabs>
        <w:ind w:left="5760" w:hanging="360"/>
      </w:pPr>
      <w:rPr>
        <w:rFonts w:ascii="Courier New" w:hAnsi="Courier New"/>
      </w:rPr>
    </w:lvl>
    <w:lvl w:ilvl="8" w:tplc="3DB2561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566AA1DA">
      <w:start w:val="1"/>
      <w:numFmt w:val="bullet"/>
      <w:lvlText w:val=""/>
      <w:lvlJc w:val="left"/>
      <w:pPr>
        <w:ind w:left="720" w:hanging="360"/>
      </w:pPr>
      <w:rPr>
        <w:rFonts w:ascii="Symbol" w:hAnsi="Symbol"/>
      </w:rPr>
    </w:lvl>
    <w:lvl w:ilvl="1" w:tplc="C378875A">
      <w:start w:val="1"/>
      <w:numFmt w:val="bullet"/>
      <w:lvlText w:val="o"/>
      <w:lvlJc w:val="left"/>
      <w:pPr>
        <w:tabs>
          <w:tab w:val="num" w:pos="1440"/>
        </w:tabs>
        <w:ind w:left="1440" w:hanging="360"/>
      </w:pPr>
      <w:rPr>
        <w:rFonts w:ascii="Courier New" w:hAnsi="Courier New"/>
      </w:rPr>
    </w:lvl>
    <w:lvl w:ilvl="2" w:tplc="EDAEEE48">
      <w:start w:val="1"/>
      <w:numFmt w:val="bullet"/>
      <w:lvlText w:val=""/>
      <w:lvlJc w:val="left"/>
      <w:pPr>
        <w:tabs>
          <w:tab w:val="num" w:pos="2160"/>
        </w:tabs>
        <w:ind w:left="2160" w:hanging="360"/>
      </w:pPr>
      <w:rPr>
        <w:rFonts w:ascii="Wingdings" w:hAnsi="Wingdings"/>
      </w:rPr>
    </w:lvl>
    <w:lvl w:ilvl="3" w:tplc="C9C8B464">
      <w:start w:val="1"/>
      <w:numFmt w:val="bullet"/>
      <w:lvlText w:val=""/>
      <w:lvlJc w:val="left"/>
      <w:pPr>
        <w:tabs>
          <w:tab w:val="num" w:pos="2880"/>
        </w:tabs>
        <w:ind w:left="2880" w:hanging="360"/>
      </w:pPr>
      <w:rPr>
        <w:rFonts w:ascii="Symbol" w:hAnsi="Symbol"/>
      </w:rPr>
    </w:lvl>
    <w:lvl w:ilvl="4" w:tplc="EB141674">
      <w:start w:val="1"/>
      <w:numFmt w:val="bullet"/>
      <w:lvlText w:val="o"/>
      <w:lvlJc w:val="left"/>
      <w:pPr>
        <w:tabs>
          <w:tab w:val="num" w:pos="3600"/>
        </w:tabs>
        <w:ind w:left="3600" w:hanging="360"/>
      </w:pPr>
      <w:rPr>
        <w:rFonts w:ascii="Courier New" w:hAnsi="Courier New"/>
      </w:rPr>
    </w:lvl>
    <w:lvl w:ilvl="5" w:tplc="C846B6CA">
      <w:start w:val="1"/>
      <w:numFmt w:val="bullet"/>
      <w:lvlText w:val=""/>
      <w:lvlJc w:val="left"/>
      <w:pPr>
        <w:tabs>
          <w:tab w:val="num" w:pos="4320"/>
        </w:tabs>
        <w:ind w:left="4320" w:hanging="360"/>
      </w:pPr>
      <w:rPr>
        <w:rFonts w:ascii="Wingdings" w:hAnsi="Wingdings"/>
      </w:rPr>
    </w:lvl>
    <w:lvl w:ilvl="6" w:tplc="E8F24FDC">
      <w:start w:val="1"/>
      <w:numFmt w:val="bullet"/>
      <w:lvlText w:val=""/>
      <w:lvlJc w:val="left"/>
      <w:pPr>
        <w:tabs>
          <w:tab w:val="num" w:pos="5040"/>
        </w:tabs>
        <w:ind w:left="5040" w:hanging="360"/>
      </w:pPr>
      <w:rPr>
        <w:rFonts w:ascii="Symbol" w:hAnsi="Symbol"/>
      </w:rPr>
    </w:lvl>
    <w:lvl w:ilvl="7" w:tplc="2036F8DE">
      <w:start w:val="1"/>
      <w:numFmt w:val="bullet"/>
      <w:lvlText w:val="o"/>
      <w:lvlJc w:val="left"/>
      <w:pPr>
        <w:tabs>
          <w:tab w:val="num" w:pos="5760"/>
        </w:tabs>
        <w:ind w:left="5760" w:hanging="360"/>
      </w:pPr>
      <w:rPr>
        <w:rFonts w:ascii="Courier New" w:hAnsi="Courier New"/>
      </w:rPr>
    </w:lvl>
    <w:lvl w:ilvl="8" w:tplc="19EA7EC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72E89E8C">
      <w:start w:val="1"/>
      <w:numFmt w:val="bullet"/>
      <w:lvlText w:val=""/>
      <w:lvlJc w:val="left"/>
      <w:pPr>
        <w:ind w:left="720" w:hanging="360"/>
      </w:pPr>
      <w:rPr>
        <w:rFonts w:ascii="Symbol" w:hAnsi="Symbol"/>
      </w:rPr>
    </w:lvl>
    <w:lvl w:ilvl="1" w:tplc="10EC90A4">
      <w:start w:val="1"/>
      <w:numFmt w:val="bullet"/>
      <w:lvlText w:val="o"/>
      <w:lvlJc w:val="left"/>
      <w:pPr>
        <w:tabs>
          <w:tab w:val="num" w:pos="1440"/>
        </w:tabs>
        <w:ind w:left="1440" w:hanging="360"/>
      </w:pPr>
      <w:rPr>
        <w:rFonts w:ascii="Courier New" w:hAnsi="Courier New"/>
      </w:rPr>
    </w:lvl>
    <w:lvl w:ilvl="2" w:tplc="8A380904">
      <w:start w:val="1"/>
      <w:numFmt w:val="bullet"/>
      <w:lvlText w:val=""/>
      <w:lvlJc w:val="left"/>
      <w:pPr>
        <w:tabs>
          <w:tab w:val="num" w:pos="2160"/>
        </w:tabs>
        <w:ind w:left="2160" w:hanging="360"/>
      </w:pPr>
      <w:rPr>
        <w:rFonts w:ascii="Wingdings" w:hAnsi="Wingdings"/>
      </w:rPr>
    </w:lvl>
    <w:lvl w:ilvl="3" w:tplc="189C6522">
      <w:start w:val="1"/>
      <w:numFmt w:val="bullet"/>
      <w:lvlText w:val=""/>
      <w:lvlJc w:val="left"/>
      <w:pPr>
        <w:tabs>
          <w:tab w:val="num" w:pos="2880"/>
        </w:tabs>
        <w:ind w:left="2880" w:hanging="360"/>
      </w:pPr>
      <w:rPr>
        <w:rFonts w:ascii="Symbol" w:hAnsi="Symbol"/>
      </w:rPr>
    </w:lvl>
    <w:lvl w:ilvl="4" w:tplc="5AFE324C">
      <w:start w:val="1"/>
      <w:numFmt w:val="bullet"/>
      <w:lvlText w:val="o"/>
      <w:lvlJc w:val="left"/>
      <w:pPr>
        <w:tabs>
          <w:tab w:val="num" w:pos="3600"/>
        </w:tabs>
        <w:ind w:left="3600" w:hanging="360"/>
      </w:pPr>
      <w:rPr>
        <w:rFonts w:ascii="Courier New" w:hAnsi="Courier New"/>
      </w:rPr>
    </w:lvl>
    <w:lvl w:ilvl="5" w:tplc="E60E2E94">
      <w:start w:val="1"/>
      <w:numFmt w:val="bullet"/>
      <w:lvlText w:val=""/>
      <w:lvlJc w:val="left"/>
      <w:pPr>
        <w:tabs>
          <w:tab w:val="num" w:pos="4320"/>
        </w:tabs>
        <w:ind w:left="4320" w:hanging="360"/>
      </w:pPr>
      <w:rPr>
        <w:rFonts w:ascii="Wingdings" w:hAnsi="Wingdings"/>
      </w:rPr>
    </w:lvl>
    <w:lvl w:ilvl="6" w:tplc="4E2665A0">
      <w:start w:val="1"/>
      <w:numFmt w:val="bullet"/>
      <w:lvlText w:val=""/>
      <w:lvlJc w:val="left"/>
      <w:pPr>
        <w:tabs>
          <w:tab w:val="num" w:pos="5040"/>
        </w:tabs>
        <w:ind w:left="5040" w:hanging="360"/>
      </w:pPr>
      <w:rPr>
        <w:rFonts w:ascii="Symbol" w:hAnsi="Symbol"/>
      </w:rPr>
    </w:lvl>
    <w:lvl w:ilvl="7" w:tplc="497464D0">
      <w:start w:val="1"/>
      <w:numFmt w:val="bullet"/>
      <w:lvlText w:val="o"/>
      <w:lvlJc w:val="left"/>
      <w:pPr>
        <w:tabs>
          <w:tab w:val="num" w:pos="5760"/>
        </w:tabs>
        <w:ind w:left="5760" w:hanging="360"/>
      </w:pPr>
      <w:rPr>
        <w:rFonts w:ascii="Courier New" w:hAnsi="Courier New"/>
      </w:rPr>
    </w:lvl>
    <w:lvl w:ilvl="8" w:tplc="15805176">
      <w:start w:val="1"/>
      <w:numFmt w:val="bullet"/>
      <w:lvlText w:val=""/>
      <w:lvlJc w:val="left"/>
      <w:pPr>
        <w:tabs>
          <w:tab w:val="num" w:pos="6480"/>
        </w:tabs>
        <w:ind w:left="6480" w:hanging="360"/>
      </w:pPr>
      <w:rPr>
        <w:rFonts w:ascii="Wingdings" w:hAnsi="Wingdings"/>
      </w:rPr>
    </w:lvl>
  </w:abstractNum>
  <w:abstractNum w:abstractNumId="4" w15:restartNumberingAfterBreak="0">
    <w:nsid w:val="1B530416"/>
    <w:multiLevelType w:val="hybridMultilevel"/>
    <w:tmpl w:val="F160A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903680">
    <w:abstractNumId w:val="0"/>
  </w:num>
  <w:num w:numId="2" w16cid:durableId="1119714337">
    <w:abstractNumId w:val="1"/>
  </w:num>
  <w:num w:numId="3" w16cid:durableId="1152673440">
    <w:abstractNumId w:val="2"/>
  </w:num>
  <w:num w:numId="4" w16cid:durableId="821703608">
    <w:abstractNumId w:val="3"/>
  </w:num>
  <w:num w:numId="5" w16cid:durableId="21232584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22A"/>
    <w:rsid w:val="00070953"/>
    <w:rsid w:val="000C167E"/>
    <w:rsid w:val="00115CB7"/>
    <w:rsid w:val="001935F6"/>
    <w:rsid w:val="001F1A2D"/>
    <w:rsid w:val="002C4A32"/>
    <w:rsid w:val="0033707E"/>
    <w:rsid w:val="00370CA9"/>
    <w:rsid w:val="00384360"/>
    <w:rsid w:val="00402AD2"/>
    <w:rsid w:val="004B02CD"/>
    <w:rsid w:val="005449E1"/>
    <w:rsid w:val="005A1552"/>
    <w:rsid w:val="005C5F26"/>
    <w:rsid w:val="006E2446"/>
    <w:rsid w:val="00795D8E"/>
    <w:rsid w:val="00835F22"/>
    <w:rsid w:val="00873870"/>
    <w:rsid w:val="00A414D3"/>
    <w:rsid w:val="00B1222A"/>
    <w:rsid w:val="00B71008"/>
    <w:rsid w:val="00BC7ECA"/>
    <w:rsid w:val="00BD1C97"/>
    <w:rsid w:val="00CB3B0E"/>
    <w:rsid w:val="00CC4477"/>
    <w:rsid w:val="00CC5B44"/>
    <w:rsid w:val="00CD4727"/>
    <w:rsid w:val="00CE2441"/>
    <w:rsid w:val="00D5473C"/>
    <w:rsid w:val="00F063C3"/>
    <w:rsid w:val="00F47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A5A20"/>
  <w15:docId w15:val="{E147F4D6-7E2E-8648-811D-F6CA735E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40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065700"/>
    </w:rPr>
  </w:style>
  <w:style w:type="paragraph" w:customStyle="1" w:styleId="divonlyName">
    <w:name w:val="div_onlyName"/>
    <w:basedOn w:val="div"/>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lowerborderupper">
    <w:name w:val="div_document_div_lowerborderupper"/>
    <w:basedOn w:val="Normal"/>
    <w:pPr>
      <w:pBdr>
        <w:bottom w:val="single" w:sz="8" w:space="0" w:color="065700"/>
      </w:pBdr>
      <w:spacing w:line="0" w:lineRule="atLeast"/>
    </w:pPr>
    <w:rPr>
      <w:color w:val="065700"/>
      <w:sz w:val="0"/>
      <w:szCs w:val="0"/>
    </w:rPr>
  </w:style>
  <w:style w:type="paragraph" w:customStyle="1" w:styleId="divdocumentdivlowerborder">
    <w:name w:val="div_document_div_lowerborder"/>
    <w:basedOn w:val="Normal"/>
    <w:pPr>
      <w:pBdr>
        <w:bottom w:val="single" w:sz="24" w:space="0" w:color="065700"/>
      </w:pBdr>
      <w:spacing w:line="0" w:lineRule="atLeast"/>
    </w:pPr>
    <w:rPr>
      <w:color w:val="065700"/>
      <w:sz w:val="0"/>
      <w:szCs w:val="0"/>
    </w:rPr>
  </w:style>
  <w:style w:type="paragraph" w:customStyle="1" w:styleId="divdocumentdivSECTIONCNTC">
    <w:name w:val="div_document_div_SECTION_CNTC"/>
    <w:basedOn w:val="Normal"/>
  </w:style>
  <w:style w:type="paragraph" w:customStyle="1" w:styleId="divaddress">
    <w:name w:val="div_address"/>
    <w:basedOn w:val="div"/>
    <w:pPr>
      <w:spacing w:line="380" w:lineRule="atLeast"/>
      <w:jc w:val="center"/>
    </w:pPr>
    <w:rPr>
      <w:sz w:val="22"/>
      <w:szCs w:val="22"/>
    </w:rPr>
  </w:style>
  <w:style w:type="character" w:customStyle="1" w:styleId="divdocumentdivaddressli">
    <w:name w:val="div_document_div_address_li"/>
    <w:basedOn w:val="DefaultParagraphFont"/>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character" w:customStyle="1" w:styleId="documentbullet">
    <w:name w:val="document_bullet"/>
    <w:basedOn w:val="DefaultParagraphFont"/>
    <w:rPr>
      <w:sz w:val="26"/>
      <w:szCs w:val="26"/>
    </w:rPr>
  </w:style>
  <w:style w:type="paragraph" w:customStyle="1" w:styleId="divdocumentsection">
    <w:name w:val="div_document_section"/>
    <w:basedOn w:val="Normal"/>
  </w:style>
  <w:style w:type="paragraph" w:customStyle="1" w:styleId="divdocumentdivheading">
    <w:name w:val="div_document_div_heading"/>
    <w:basedOn w:val="Normal"/>
  </w:style>
  <w:style w:type="character" w:customStyle="1" w:styleId="divdocumentdivheadingCharacter">
    <w:name w:val="div_document_div_heading Character"/>
    <w:basedOn w:val="DefaultParagraphFont"/>
  </w:style>
  <w:style w:type="character" w:customStyle="1" w:styleId="divdocumentdivsectiontitle">
    <w:name w:val="div_document_div_sectiontitle"/>
    <w:basedOn w:val="DefaultParagraphFont"/>
    <w:rPr>
      <w:color w:val="065700"/>
      <w:sz w:val="30"/>
      <w:szCs w:val="30"/>
    </w:rPr>
  </w:style>
  <w:style w:type="paragraph" w:customStyle="1" w:styleId="divdocumentsinglecolumn">
    <w:name w:val="div_document_singlecolumn"/>
    <w:basedOn w:val="Normal"/>
  </w:style>
  <w:style w:type="paragraph" w:customStyle="1" w:styleId="divdocumentulli">
    <w:name w:val="div_document_ul_li"/>
    <w:basedOn w:val="Normal"/>
  </w:style>
  <w:style w:type="character" w:customStyle="1" w:styleId="Strong1">
    <w:name w:val="Strong1"/>
    <w:basedOn w:val="DefaultParagraphFont"/>
    <w:rPr>
      <w:sz w:val="24"/>
      <w:szCs w:val="24"/>
      <w:bdr w:val="none" w:sz="0" w:space="0" w:color="auto"/>
      <w:vertAlign w:val="baseline"/>
    </w:rPr>
  </w:style>
  <w:style w:type="paragraph" w:customStyle="1" w:styleId="hiltParaWrapper">
    <w:name w:val="hiltParaWrapper"/>
    <w:basedOn w:val="Normal"/>
  </w:style>
  <w:style w:type="paragraph" w:customStyle="1" w:styleId="p">
    <w:name w:val="p"/>
    <w:basedOn w:val="Normal"/>
  </w:style>
  <w:style w:type="table" w:customStyle="1" w:styleId="divdocumenttable">
    <w:name w:val="div_document_table"/>
    <w:basedOn w:val="TableNormal"/>
    <w:tblPr/>
  </w:style>
  <w:style w:type="paragraph" w:customStyle="1" w:styleId="documentsectionnotmulti-para-hiltnotmulti-section-hiltmulti-para-opt">
    <w:name w:val="document_section_not(.multi-para-hilt)_not(.multi-section-hilt)_multi-para-opt"/>
    <w:basedOn w:val="Normal"/>
    <w:rPr>
      <w:vanish/>
    </w:rPr>
  </w:style>
  <w:style w:type="paragraph" w:customStyle="1" w:styleId="documenttxtBold">
    <w:name w:val="document_txtBold"/>
    <w:basedOn w:val="Normal"/>
    <w:rPr>
      <w:b/>
      <w:bCs/>
    </w:r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character" w:customStyle="1" w:styleId="spanpaddedline">
    <w:name w:val="span_paddedline"/>
    <w:basedOn w:val="span"/>
    <w:rPr>
      <w:sz w:val="24"/>
      <w:szCs w:val="24"/>
      <w:bdr w:val="none" w:sz="0" w:space="0" w:color="auto"/>
      <w:vertAlign w:val="baseline"/>
    </w:rPr>
  </w:style>
  <w:style w:type="paragraph" w:customStyle="1" w:styleId="spanpaddedlineParagraph">
    <w:name w:val="span_paddedline Paragraph"/>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 w:type="paragraph" w:styleId="Header">
    <w:name w:val="header"/>
    <w:basedOn w:val="Normal"/>
    <w:link w:val="HeaderChar"/>
    <w:uiPriority w:val="99"/>
    <w:unhideWhenUsed/>
    <w:rsid w:val="00070953"/>
    <w:pPr>
      <w:tabs>
        <w:tab w:val="center" w:pos="4680"/>
        <w:tab w:val="right" w:pos="9360"/>
      </w:tabs>
      <w:spacing w:line="240" w:lineRule="auto"/>
    </w:pPr>
  </w:style>
  <w:style w:type="character" w:customStyle="1" w:styleId="HeaderChar">
    <w:name w:val="Header Char"/>
    <w:basedOn w:val="DefaultParagraphFont"/>
    <w:link w:val="Header"/>
    <w:uiPriority w:val="99"/>
    <w:rsid w:val="00070953"/>
    <w:rPr>
      <w:sz w:val="24"/>
      <w:szCs w:val="24"/>
    </w:rPr>
  </w:style>
  <w:style w:type="paragraph" w:styleId="Footer">
    <w:name w:val="footer"/>
    <w:basedOn w:val="Normal"/>
    <w:link w:val="FooterChar"/>
    <w:uiPriority w:val="99"/>
    <w:unhideWhenUsed/>
    <w:rsid w:val="00070953"/>
    <w:pPr>
      <w:tabs>
        <w:tab w:val="center" w:pos="4680"/>
        <w:tab w:val="right" w:pos="9360"/>
      </w:tabs>
      <w:spacing w:line="240" w:lineRule="auto"/>
    </w:pPr>
  </w:style>
  <w:style w:type="character" w:customStyle="1" w:styleId="FooterChar">
    <w:name w:val="Footer Char"/>
    <w:basedOn w:val="DefaultParagraphFont"/>
    <w:link w:val="Footer"/>
    <w:uiPriority w:val="99"/>
    <w:rsid w:val="00070953"/>
    <w:rPr>
      <w:sz w:val="24"/>
      <w:szCs w:val="24"/>
    </w:rPr>
  </w:style>
  <w:style w:type="paragraph" w:styleId="NormalWeb">
    <w:name w:val="Normal (Web)"/>
    <w:basedOn w:val="Normal"/>
    <w:uiPriority w:val="99"/>
    <w:unhideWhenUsed/>
    <w:rsid w:val="00070953"/>
    <w:pPr>
      <w:spacing w:before="100" w:beforeAutospacing="1" w:after="100" w:afterAutospacing="1" w:line="240" w:lineRule="auto"/>
      <w:textAlignment w:val="auto"/>
    </w:pPr>
  </w:style>
  <w:style w:type="paragraph" w:styleId="ListParagraph">
    <w:name w:val="List Paragraph"/>
    <w:basedOn w:val="Normal"/>
    <w:uiPriority w:val="34"/>
    <w:qFormat/>
    <w:rsid w:val="00370CA9"/>
    <w:pPr>
      <w:spacing w:line="240" w:lineRule="auto"/>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0118">
      <w:bodyDiv w:val="1"/>
      <w:marLeft w:val="0"/>
      <w:marRight w:val="0"/>
      <w:marTop w:val="0"/>
      <w:marBottom w:val="0"/>
      <w:divBdr>
        <w:top w:val="none" w:sz="0" w:space="0" w:color="auto"/>
        <w:left w:val="none" w:sz="0" w:space="0" w:color="auto"/>
        <w:bottom w:val="none" w:sz="0" w:space="0" w:color="auto"/>
        <w:right w:val="none" w:sz="0" w:space="0" w:color="auto"/>
      </w:divBdr>
      <w:divsChild>
        <w:div w:id="1962492726">
          <w:marLeft w:val="540"/>
          <w:marRight w:val="0"/>
          <w:marTop w:val="0"/>
          <w:marBottom w:val="90"/>
          <w:divBdr>
            <w:top w:val="none" w:sz="0" w:space="0" w:color="auto"/>
            <w:left w:val="none" w:sz="0" w:space="0" w:color="auto"/>
            <w:bottom w:val="none" w:sz="0" w:space="0" w:color="auto"/>
            <w:right w:val="none" w:sz="0" w:space="0" w:color="auto"/>
          </w:divBdr>
        </w:div>
      </w:divsChild>
    </w:div>
    <w:div w:id="868690349">
      <w:bodyDiv w:val="1"/>
      <w:marLeft w:val="0"/>
      <w:marRight w:val="0"/>
      <w:marTop w:val="0"/>
      <w:marBottom w:val="0"/>
      <w:divBdr>
        <w:top w:val="none" w:sz="0" w:space="0" w:color="auto"/>
        <w:left w:val="none" w:sz="0" w:space="0" w:color="auto"/>
        <w:bottom w:val="none" w:sz="0" w:space="0" w:color="auto"/>
        <w:right w:val="none" w:sz="0" w:space="0" w:color="auto"/>
      </w:divBdr>
    </w:div>
    <w:div w:id="1101140728">
      <w:bodyDiv w:val="1"/>
      <w:marLeft w:val="0"/>
      <w:marRight w:val="0"/>
      <w:marTop w:val="0"/>
      <w:marBottom w:val="0"/>
      <w:divBdr>
        <w:top w:val="none" w:sz="0" w:space="0" w:color="auto"/>
        <w:left w:val="none" w:sz="0" w:space="0" w:color="auto"/>
        <w:bottom w:val="none" w:sz="0" w:space="0" w:color="auto"/>
        <w:right w:val="none" w:sz="0" w:space="0" w:color="auto"/>
      </w:divBdr>
      <w:divsChild>
        <w:div w:id="1048916270">
          <w:marLeft w:val="0"/>
          <w:marRight w:val="0"/>
          <w:marTop w:val="0"/>
          <w:marBottom w:val="0"/>
          <w:divBdr>
            <w:top w:val="none" w:sz="0" w:space="0" w:color="auto"/>
            <w:left w:val="none" w:sz="0" w:space="0" w:color="auto"/>
            <w:bottom w:val="none" w:sz="0" w:space="0" w:color="auto"/>
            <w:right w:val="none" w:sz="0" w:space="0" w:color="auto"/>
          </w:divBdr>
          <w:divsChild>
            <w:div w:id="414211372">
              <w:marLeft w:val="0"/>
              <w:marRight w:val="0"/>
              <w:marTop w:val="0"/>
              <w:marBottom w:val="0"/>
              <w:divBdr>
                <w:top w:val="none" w:sz="0" w:space="0" w:color="auto"/>
                <w:left w:val="none" w:sz="0" w:space="0" w:color="auto"/>
                <w:bottom w:val="none" w:sz="0" w:space="0" w:color="auto"/>
                <w:right w:val="none" w:sz="0" w:space="0" w:color="auto"/>
              </w:divBdr>
              <w:divsChild>
                <w:div w:id="521364844">
                  <w:marLeft w:val="0"/>
                  <w:marRight w:val="0"/>
                  <w:marTop w:val="0"/>
                  <w:marBottom w:val="0"/>
                  <w:divBdr>
                    <w:top w:val="none" w:sz="0" w:space="0" w:color="auto"/>
                    <w:left w:val="none" w:sz="0" w:space="0" w:color="auto"/>
                    <w:bottom w:val="none" w:sz="0" w:space="0" w:color="auto"/>
                    <w:right w:val="none" w:sz="0" w:space="0" w:color="auto"/>
                  </w:divBdr>
                </w:div>
              </w:divsChild>
            </w:div>
            <w:div w:id="1554537346">
              <w:marLeft w:val="0"/>
              <w:marRight w:val="0"/>
              <w:marTop w:val="0"/>
              <w:marBottom w:val="0"/>
              <w:divBdr>
                <w:top w:val="none" w:sz="0" w:space="0" w:color="auto"/>
                <w:left w:val="none" w:sz="0" w:space="0" w:color="auto"/>
                <w:bottom w:val="none" w:sz="0" w:space="0" w:color="auto"/>
                <w:right w:val="none" w:sz="0" w:space="0" w:color="auto"/>
              </w:divBdr>
              <w:divsChild>
                <w:div w:id="20958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2035</Words>
  <Characters>11601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Srinivasa Rao</vt:lpstr>
    </vt:vector>
  </TitlesOfParts>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Srinivasa Rao</dc:title>
  <dc:creator>ADMIN</dc:creator>
  <cp:lastModifiedBy>Pandu Kanna</cp:lastModifiedBy>
  <cp:revision>7</cp:revision>
  <dcterms:created xsi:type="dcterms:W3CDTF">2024-09-12T14:49:00Z</dcterms:created>
  <dcterms:modified xsi:type="dcterms:W3CDTF">2024-10-25T13:21:00Z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5668ef79-6a1f-4785-b019-ecccbe23deb2</vt:lpwstr>
  </property>
  <property fmtid="{D5CDD505-2E9C-101B-9397-08002B2CF9AE}" pid="3" name="x1ye=0">
    <vt:lpwstr>uHcAAB+LCAAAAAAABAAUm0eOg1AQRA/EgpyWmJxz3JFzBhNOPx7LEpYQkn//7qpXGNM8SpKswCEkKvwOAsThPAp9fgeOpGjiA80ePOO1yhzg6T59JX3r8pYxxYJZKVNNLZCuumIWNDCRQNBT+uucJF4Ju3puA0aO+XsO3h124CqC0O88tOWyrj8wSKC+W6ohZ9eIqCzoC96FscaNiWpxBwu6pkQ9i6U5nWMmEz4oXGykXFPogLTUgiyaYw/NVaG</vt:lpwstr>
  </property>
  <property fmtid="{D5CDD505-2E9C-101B-9397-08002B2CF9AE}" pid="4" name="x1ye=1">
    <vt:lpwstr>lv23G67A3qpFWzGBYQLuD1IVb36z0942YCePZ47DJAjMX8NKcsVXvZVVqDO0X3FbUQXfqBvGoSqXNOHQDp/qe7YQatcYMRFmoLL7ZzMPtCkxzTEUHIwueCTpnlqveEbiBAfMxjppYAgtxEwhT0mN+qPFdpUtRtyc2+KrJC+puzQFf8pnUY1auAotYmKynfTfcjO9KTAiXjsnldzkQVACEsLu5QrSt66YIOt/cnKnJvxIPnTjhOoBv4Vzv6GkwPV</vt:lpwstr>
  </property>
  <property fmtid="{D5CDD505-2E9C-101B-9397-08002B2CF9AE}" pid="5" name="x1ye=10">
    <vt:lpwstr>7rT6ObRvQCzs4zc44Ck4zpHLh/bF8bv6WPEJSIu3GszObGaeYI/xKsl382tCrdINLVbzyrpUamRjnDHhIGPznvn8X6nnvWlmGPG8yyzJNS0rC7w1+r6nIfNjyPMGJRaz5sgD2MMh1Gt0pRGPpIKeIoxo2Q27YxyzAWoFgx9MGMNQsURpdW+M7qUYOiZgbbvZt8ec9T2BlTV66opj2YKwYxw2XDcm81IfygkRl68RQnvgCQl5y0P8ukHii1lEGOO</vt:lpwstr>
  </property>
  <property fmtid="{D5CDD505-2E9C-101B-9397-08002B2CF9AE}" pid="6" name="x1ye=100">
    <vt:lpwstr>ri4D3tOJS1nlXbII0QWv2CLW34TeyHukCj/VtSwmKfy8JDSmeMF+n+NB8Rfg4D0TV/AlMrlZtxNE3rxQApgmAzNWrzlwuM99czmTuzE8p0yvQEd/pio+PiDss/AHHLnCFc3oG1DLd8/RykLQFIotQxhkTdPqtPeCeBq7QjV/Q5kaoq6J8JKZy1kqfQU9a6XTleA/4lc1ahLN2SRXfkBtznT/67S+swtZNm9fYi/ZiG0EDACXp5U8DJeLSslsoeO</vt:lpwstr>
  </property>
  <property fmtid="{D5CDD505-2E9C-101B-9397-08002B2CF9AE}" pid="7" name="x1ye=101">
    <vt:lpwstr>XibtxzXsx2iqR3KTqPDqm5R1YmG35N92p3mnb8fC8kGUiHNj/UBAikzBjPzGCHO/BvkgiXaQLFX6qaB876dESlEO4hZ3iYihPGGXX06q3CNBTwtD8YsB4ApFf2P343A/LNMVCNw/skYFmiPaV4RFiKcQQm7GyAaQqw7CJn8iPvEuNfI7Sr5cwdQOyBRaMpjnreX+rbjkZdUrI7P4wrVzqFn6QbmDP6k5n0YeNWUQldHZFRv1WIKeax7DsGKf6qd</vt:lpwstr>
  </property>
  <property fmtid="{D5CDD505-2E9C-101B-9397-08002B2CF9AE}" pid="8" name="x1ye=102">
    <vt:lpwstr>LdUT/mk1es7OMr/85JGjmaO2eBslCUGGLx4CmShcfNTtvSL32Cd6PuSzVvB1skL1+lJKqjUp8EamIMWbYeEu+6z6rMM5GUsHmIOjuga7PStdrLBOQQI7YE9U3tAGXYrvfFQJr+2/R2Swu6ABWrKMsF+rnxGRkeiX9sK+I3L02c+31Bznkh35WirFiFOl3npDzgBfVewzNvSXLOYE9LdTg1sIWZdrvHsm27yG4S5dWpwV8NZ71hAa8woDKzM6q3Z</vt:lpwstr>
  </property>
  <property fmtid="{D5CDD505-2E9C-101B-9397-08002B2CF9AE}" pid="9" name="x1ye=103">
    <vt:lpwstr>Mbd4FcTs+PFLIq83qWUQbjjoxFztpfsXPgGAiD+wIdpd0xrHxuYR05x3G8aa53rw0CrDd8lj5rmDdaLy7tyDm+HTt0VpN6HNozrS+J4yx48gAhuTEivTGb4IWG3+BhBrOSMROBpBuRwXh/x7IuiWom7GN8YjPcuAqyrpjI8l6iGpw6AuYvkoNQRGZoTqq8+cEN1q5PWb6liNYCTB3alvPRxnEdOtF7fIrq44W/a4PjhEZ2SExdJPv6ZOE1E6Oej</vt:lpwstr>
  </property>
  <property fmtid="{D5CDD505-2E9C-101B-9397-08002B2CF9AE}" pid="10" name="x1ye=104">
    <vt:lpwstr>v2HH+z1tSN/OuN4IFRAyyRoUFr2jlmaouaaHTnv0RvUOfcDHIwtEVxDn4brzrRDe8A0p7BWZXjsQw/opFhHI0TReKO+o8RzmKOgzZxy2um0kYeUBe/S9lKx6/+zY2N6p1xTbfWiRpEShQcFi2f8IrxDTsiPHFcUN/el8/wC2HEunQEZVd3WQrPzoEfxrHWL9YweEY7dDVzHaD6ot60LsfA1FcDIRdt9XTbj+J+jqfJyu/YC7D9025vDKr2k4nFL</vt:lpwstr>
  </property>
  <property fmtid="{D5CDD505-2E9C-101B-9397-08002B2CF9AE}" pid="11" name="x1ye=105">
    <vt:lpwstr>sv8aBj06Kbyv0u9QEnOmBKlN63s9xyOgB0WuYCAI7+BQ0V+uu7Q9cv8F8iFjag7HPy+nzhajk1HtWysWkxPnQdn4nN94fo1YOIKPYevlYIOZZENfUxCuxC751IDL73YeAl0nd46ZIoiLHQ3A3kljuB+I4pcf6Hpj9WXYP8Mm+Ll4rjWngfDoJgEcrS9oVcXRm7JA7z0dkxapgzfM+dR46L79i1u1BQfGq+rh3s1fJqgBopNWGncivXtJQr9J3kG</vt:lpwstr>
  </property>
  <property fmtid="{D5CDD505-2E9C-101B-9397-08002B2CF9AE}" pid="12" name="x1ye=106">
    <vt:lpwstr>Wl8naCi1xaxyYw/MKOyKm4ST0peEnf17fAPUEOLKaEPlazuoJujG+YH8umasvZjfBrmuWvedL6ec3ZWKvNSKMLxlPw4efAygEP8qF0dvlg20aeoV0Hec6+59+WuWb9EQelsF3qQaBcWSI+ITZrXv0x6Y8ESSr6eJsK+uh6SURfMJ8DrNWicnxADjlZkiFV+MU5SO0i9NF+lkDIfGag5juJRismhsRW9jPtClEmAmCVzKzZMdmZv3W6qNnztWoLG</vt:lpwstr>
  </property>
  <property fmtid="{D5CDD505-2E9C-101B-9397-08002B2CF9AE}" pid="13" name="x1ye=107">
    <vt:lpwstr>8MDEPVEAnaW+fvnkFNEEZBRDkL8YSs/zPR94AylK4fEdzgsUyO3D+R6+ZQQDOCTcQvJv195pSDLqUPcilupKRWZwcZEKmNlCplq8n5jYMg1tRBEeCykriN41kQBtMUM9c09LTnXu2CwWMfYxWRlSi7j7NgzzJjPPM/C9cW9JILZcCepypuk5ArusHTWwamvGpVFsW6krk2rn3F+IL22BCzqKIhgJBcvr8app+pFjZcDM5VEbIRDb4iYszbxW4l2</vt:lpwstr>
  </property>
  <property fmtid="{D5CDD505-2E9C-101B-9397-08002B2CF9AE}" pid="14" name="x1ye=108">
    <vt:lpwstr>qb7pguFDE7zm0weGCmAszeZWFSCHF2ka4gOFwvPh5fMdHSK59X7846kZ5qON/r7l1JICtENAkceLYont5KHw6clYb6l0rT/cRw9f6hlr4meRlb6dc/M8OCy9RnWqZWJk5W7w57SF0lY5zo3A02+Q3pawoOiFoJlUD4wCCQ89X9QL1yxO6k/58+LsDKzeXg1r35hwkYrXRnWYhL4RamIUTGIWP385BIoZyeh7w7bPL71GHKWod80hIh3KWPRdBS2</vt:lpwstr>
  </property>
  <property fmtid="{D5CDD505-2E9C-101B-9397-08002B2CF9AE}" pid="15" name="x1ye=109">
    <vt:lpwstr>8FORXmjgyhy2Ev1OwfK7zgB1SrvfiRXC1ALXH+1SnFJsQDneJu7WZVPDdlbvO1apgZuJnp5jBxs2CnYkKy8pyxrL017kyu72HjwNJgtp8i6w6kZG29uSx0uf24GpFJ00zBGDkv5/tkWR5DNXmRgrRWZ4S6K6g8I8vtqvfAN7wH+15F9yrtXZkq1vFEawFwkBkj5JsP4W4f0GjQF2MSFCVwCtYoa//k9cuyrwf0YvXV2hAZxPWD3iGpmvD9Fpgjj</vt:lpwstr>
  </property>
  <property fmtid="{D5CDD505-2E9C-101B-9397-08002B2CF9AE}" pid="16" name="x1ye=11">
    <vt:lpwstr>EoDUeSd4TZv0z02JkAgZ5FyVsnZUxBBU/+qjYwBb+ratiq7gacpcyjeqcA5ly27YSi9U/dF4ehn8usEgx80vtf45jMx+SpXzc4gGXxE5OLTDcyZJxsMpiOdNUZoRtQlA0KM6cOrbXpgnljMBauw7SpQNmhPkyyFqt2ElP2bvLCUjXUnNj34MLQTSYNfuAOEK3r1ovnHSwIa36mX+rW3/H3GSHIZJxdIxRW7APf1Vdeth9OXirJQP55/i+T0vc1z</vt:lpwstr>
  </property>
  <property fmtid="{D5CDD505-2E9C-101B-9397-08002B2CF9AE}" pid="17" name="x1ye=110">
    <vt:lpwstr>BmRAuGSWHRgEyWI+PAlz8Ju8T0SGsWpnYRF9A7xbydT/Wjvp39YF05nEr4uvUYfn39u/MGxSkKC5EKlJwu1l1eFE6dO/50wdkbXguPcpBA0NS+3/1cP/PCPkDgZv00MRBxdt9hAQ6IL7DOhyZszAn587eJzPywmfet36USr+pgaeETHtbv7R0XiKx+dv7DFvVaN/3y8eNqTMl8MUbHUXl/wr7p8qjnb5khTeeyqwpux70zpNIgRsp6Z536lYIB6</vt:lpwstr>
  </property>
  <property fmtid="{D5CDD505-2E9C-101B-9397-08002B2CF9AE}" pid="18" name="x1ye=111">
    <vt:lpwstr>M0ozRK9peTF4LDmZfHAu+D7bmsEROp+aRh4UlVvqHEHk7ECHndYQ082CymoaBvEklYPdfQJ/KHWlaHyKjb2wWznWG/AjAolpbWKXOOwd3HpRF/cGC2Q+KfgiNOIS6SCeiwoJglYRr+on70GNR2u+Cn39k8jl52pjOgszlSPFME4xYsjnBMP9pIT/D4kgomwhy0QQQmCS1dp1rh3MU3w4uCFxae89ZVsGzYE8A+tWVSaVnszuEIQW6UYKAdoeODG</vt:lpwstr>
  </property>
  <property fmtid="{D5CDD505-2E9C-101B-9397-08002B2CF9AE}" pid="19" name="x1ye=112">
    <vt:lpwstr>Ez5mVxTtLG9hgZdLI+T7OolaOhvUUsRk3CD6nnq2AAi5bilI769hABWqFbCm/BEE+xEKFK/YFq1V6qOqWmCkkr8MMR92TJO1vVzoFcDKoSNEvetoCpkVFsYSUHlCPXJHPp7belC71SFDO/bZQwd/FRYlFlX8Zr+x8QGaxPNryHmPuw6wP/nE/FUr2k5axSJg3+lJuH69x6mbm0XflW+QVO0DzT4NWlOgtluYkTCIy4LbEfp5e6BeVYMHFxMmXAX</vt:lpwstr>
  </property>
  <property fmtid="{D5CDD505-2E9C-101B-9397-08002B2CF9AE}" pid="20" name="x1ye=113">
    <vt:lpwstr>wGsHnKTHKP1cYkj5HWymFiE3Qatcq0eqky16OP5NvVNvx/D1fnFrL1mpLmcMeiEwnjLw4dLUZ+doPUDrpn+eWb2u0bQWljfYNeVRG8SGoW853lITez0OcrD5mEg01d7/iy0Y524+SBieO9cTT4Il6ovNaFfXN5yN8M9hW/rS1LUPItVi4Me48gr4qhqHxuMzRubYmw5jq4jV7rQy1N3p+d1bIDmP7phvovWANa+r1krtfi+o4Lcd5kgYoSeB7zG</vt:lpwstr>
  </property>
  <property fmtid="{D5CDD505-2E9C-101B-9397-08002B2CF9AE}" pid="21" name="x1ye=114">
    <vt:lpwstr>flxGi/LI1WNYA8O7PVJmghYGCWDdyH27pyk2Ue2/Lll4dNGmRFXexv10GmrXAd7i/tjMU4ItZ3i79mZbI570YetAbZfB5vNCVfLQ20nuUS8PzUgqn3/Xesehu1Eq8JsxS371BQxKdqTsCxovVgwQx0Es40tViEY2P2GXr6aNM05pkiE3uCzUgbf2NcUNRo8pFxifQOyedLe886yWR7cYHxZdVKRWkiLcxzp/MRe7NO0Ky65H7dWgrNuGhNVlWHx</vt:lpwstr>
  </property>
  <property fmtid="{D5CDD505-2E9C-101B-9397-08002B2CF9AE}" pid="22" name="x1ye=115">
    <vt:lpwstr>aKgz0hN4emIluo0O9gz3S1VkGjYk9OWB3Rn3N7Nbx8ohXXr/czbngchhSFKU8oWGbU/fJUnpb6H35/G6DiHMLHssZQNTHkj3Oz9OKx5mFF8ZVODg6D2TUvGGAUxGeUyH0NCtgBa3ThJCsTm2HjBcpblTtGNWWA0+Jyh9R2SpcX2Io/gNfEc0OZv9jrgSxZbRolyC9nrcGVUY+KRXCaVgyOQnLbU7cuTZtDXv0ypAiE0t3MND3venZsdcAFWU5fw</vt:lpwstr>
  </property>
  <property fmtid="{D5CDD505-2E9C-101B-9397-08002B2CF9AE}" pid="23" name="x1ye=116">
    <vt:lpwstr>CQUqGedJnHH9tH3Ezp5IM5yTwys5IsamZxKLvUUbViUtLEgkftO29bbsdZXjw/RHSRkTxkNEmh19a757Y2xhjYjnZ6KhcWw1nZ5E1jDnQf6q6wkgHUFEhGZAUuZ0LD+gsr3je31352Fuic98roty2OmrLGoxNL3wMwUbe6Q74hlYMo6AjHQWjNETDHVjHtmA+XrT9Rv5PmiHgQKm3zrjjppGSTjryioPe6i3AY7cMCdYenf7yenHD9gUIp/9x9p</vt:lpwstr>
  </property>
  <property fmtid="{D5CDD505-2E9C-101B-9397-08002B2CF9AE}" pid="24" name="x1ye=117">
    <vt:lpwstr>lrEFS+deLyw2qIOpWf0IvCybLnwx89VB9ObmfyDd2e63W4V+DSNbnAn/O2Qm5jUVCSgaSFmuP6hGzL/hpEmq904pWwLH9t+SUfa5zf+91oh+RFLiohb4fnOKMaD/bxAK+daQNXdxw40/hLPtyBsXGYXOOKopkqUvhvxCq2d8YkcfitAd9Pi7+FcwE8u1v9/lkFUvKYpCfM6dahgybwZRyJdbQeRfPI4TVhNP5VuHzkVg/mFNqcfyLnLwcYXYBrn</vt:lpwstr>
  </property>
  <property fmtid="{D5CDD505-2E9C-101B-9397-08002B2CF9AE}" pid="25" name="x1ye=118">
    <vt:lpwstr>y0NAUd4cD5yKKqVZdMfZg96ebhDU4vTy50q43alKOuqt5QLqofzC++AhqGeaDanfzEcIsQPRb8uMHumY0eN1K0zWKJfpnuEkPb1fC2ptZcxKzIVMdPMpuXejWlV7mISIJ5aAKT31QOPXKSndogZYD+5vSddsu8v913KUEzCCUi5F1O6I9NqG8D61g2jLV9zgp872f9ogbSu4cvkIxASTgucWvQJDnKcvL++vGHQECws/V888k1X27KNkMCB3zrH</vt:lpwstr>
  </property>
  <property fmtid="{D5CDD505-2E9C-101B-9397-08002B2CF9AE}" pid="26" name="x1ye=119">
    <vt:lpwstr>bEwk5y6xwJGWUfQmMUJLksZMI0OhiJGO57MW3bJkINkwpkOUsgfowRLiaWDjWqMaY6XTBUnEHvetwPgtQbKQL1b2rQ//OTHYdA2QwRX6oKfmu/eeILLLw3v0mMfBgRpGxD1VT7mT+QimlIGujePGYi1Ix2qU9CZgiftfklGrJiJJTWwPfXrjV91LsJCRsCl2y2pFFGrThKE5eF3LHsXwftyGxCKlz3F+IRjJh+SYEwSDQ7SJjOLUvVAFiSqG8Kb</vt:lpwstr>
  </property>
  <property fmtid="{D5CDD505-2E9C-101B-9397-08002B2CF9AE}" pid="27" name="x1ye=12">
    <vt:lpwstr>KcE+UutGiCyKQq0MPkr42p7o8dRxyzUPGPRJkT7xHQJmpLeZN6YioSZoOMabd7u/8s0KK2VPxx0UY23W71ywlp9PnQ+kd8pNUk9n2nR0tk5f9s3BE/vw9eBFfB5ITBlFmCr+aIR8pFebYh5n/QCBQQxb1qKNzQsAXHPbK7OBBQs3hGU9HuFgL1u4tINwp3DZYJouEV9HeAqIG0bV2UBaKs8b2rnvBgS18xjQF0Xt9Y2rQLWBs7RTJxyAccLKn7Z</vt:lpwstr>
  </property>
  <property fmtid="{D5CDD505-2E9C-101B-9397-08002B2CF9AE}" pid="28" name="x1ye=120">
    <vt:lpwstr>BXwCm26CRyf9wKlu4j0nGLUCHuNGvuWskbX89FIB36ll95P1OJXFp0hapJuISrHs4jAei/yDtYt9P05kMUaeQirx2fMa07lolO3q+dKsxLtQTXuoS4QSpvjUz2skXPcVfsWT0QmT+SLWCCVmE+rHek/jz1LzjKSb/k6v6A8FdgSlJZCf8VOY3aBZUHhE1XtFFskkb+8CnBo6nFoq8Q+IqxkPcLMbIlIMAyn2SUDIYEF42bufVq0nBs9ZzRRegC/</vt:lpwstr>
  </property>
  <property fmtid="{D5CDD505-2E9C-101B-9397-08002B2CF9AE}" pid="29" name="x1ye=121">
    <vt:lpwstr>yhfHPBsPAwGpEuX5GwmJGt61x4oyO3u786ukPWgjWkax+goYWaUKmnL05qiixRmD/DhANbGtqjmq4Gs0soHT/0QlZfMpv1P6ESisVwts769+//+ExWYK4dwAA</vt:lpwstr>
  </property>
  <property fmtid="{D5CDD505-2E9C-101B-9397-08002B2CF9AE}" pid="30" name="x1ye=13">
    <vt:lpwstr>EfQi5XcOXNacwTTXUZ5tZCJWOp6itmvm2LxcFuEIbPo/c+4BJ5VsEX1IOynoe1xesq/uCaMoMEsURWKesloEd40udstxQ8VzoXCuNn09eI8+eaDJUJbbeUcKzMneHMP3gq7GuyHwKTGLEsrK4/ZDNdcynpQ6suOMUApJA+xHwVRlUIVDBs1CsHuwVJFCP6phn8j6XrhfwEY6lW9iTjn7tGYVXC8e0qduivAPpiMfCzH43ugF1RK/flJsRA5CJ9H</vt:lpwstr>
  </property>
  <property fmtid="{D5CDD505-2E9C-101B-9397-08002B2CF9AE}" pid="31" name="x1ye=14">
    <vt:lpwstr>kiKkYAPRkO1ploiDpyAMdPVxurNEnPFXrRl/r1dvGdtOiw2x+mOfulfW2uGM8mymq82ev+Yg44e4SKitWPcyOQkIpttTQsnR0n5B9IPRsBbGN6J8yF/LqOCgP2koDUqn4g4iHFhNxEDO/m94VtcBYjam+HCdJNtfltSFTVudJDRMCtnSTCaiGLD685wdgqmsiRgtq5Ugr3iUZRb8lE4K01AtsGLjXdvq/K8i6wRuWvyulNQMS0tJM5JxDeSZW4H</vt:lpwstr>
  </property>
  <property fmtid="{D5CDD505-2E9C-101B-9397-08002B2CF9AE}" pid="32" name="x1ye=15">
    <vt:lpwstr>EKFvTQ/UOFVOjDv3CU/Ponm4i0bCPkLRt9vkxpiW3wSoG032ozeUxvDtcR16OQHOYlHtYuu0qq260noNFklsl0snEONfdSE0qsxKl4oaarzYzX1PPiOAeW9er6Q80jneTRHNHoGTixzmYPhYokrwBLr1fLB9I/xmo0reV+wBEikn7Svt3lK/CrRHrrXpJ6qwgk+wFvDN9JDRAjA742wVxsS7uJSVUZ9D+13+V0sQtHM16YAmvierQIaC9TLE/xJ</vt:lpwstr>
  </property>
  <property fmtid="{D5CDD505-2E9C-101B-9397-08002B2CF9AE}" pid="33" name="x1ye=16">
    <vt:lpwstr>kLjUf/Zk1CF9cQcQwxhpKyaCRCELikGhWfpJtSWSYpcbQvOyRbCXmPRqpAtvJDiHC40HhjUEkR8VmbhfFPFPkUfM5EOntCEZWpfQFdKzJVEJSQAvZY1282l32Veiru6pgwt3P4jUBGxVICS186immsD3rQKhi75uioDntVaxYgMbSwvGosN5pqePHAI8fqa5dnkOYBehReJtWuy1vLjibYDGt0iIGbe+cEZQ2Fn91mLppdW59kHa6PDrpLmkf0o</vt:lpwstr>
  </property>
  <property fmtid="{D5CDD505-2E9C-101B-9397-08002B2CF9AE}" pid="34" name="x1ye=17">
    <vt:lpwstr>loRRs2TgALVgGWaDtKpCUXpo3nvoJFFcW0Ox6AisOPRiOGcBRT3Km0EBIzkHveGjCgnrUtJ+InDhWf89d9NSAnfQ3ISjNu3A4uv0W5o5LuVt64LefPRGSii+dZXBkxhK3M5Vq6kUeTQy5ZUOofoB8QJXh22OxVMvS/CoLkyPXJD+Ernm8/Av3JpCamFnvqhF4CRvJbiVw2deIV2H+vV5Jep8eL/H52rHLz+JtBPx8xfvoOwJajIdN5Y4XaYIG21</vt:lpwstr>
  </property>
  <property fmtid="{D5CDD505-2E9C-101B-9397-08002B2CF9AE}" pid="35" name="x1ye=18">
    <vt:lpwstr>N8L20frMxCVZDwV4LT4UE8NpMlC1pTe16499giycQQunQlEpNvhm28S8GkRSbdyEapbv8M3b3u8g9josvMDCmWps3sYCv7iB9HsWTA8DVpJCYeIwX313C1mFpk8xV7YiZOo5Q/x2L/VIEWQFfu1H2+0qPl7WpjgSoICUV7FVsHUDZP1gIDRvtUJ8k35AfDEIGDI6kGnQygIa0ZzTpTv78siO7BziyaPsN8joSfx4XD3cWJSfjUl2d9tWKuwh3HQ</vt:lpwstr>
  </property>
  <property fmtid="{D5CDD505-2E9C-101B-9397-08002B2CF9AE}" pid="36" name="x1ye=19">
    <vt:lpwstr>7355RMa40NX7zzCHXmLJXQ5qlYZTgNFVT7fMdLgeoanHJftbx4ujcg56z3E2c1+kzaZBwD1fspwMt0UAjYVMplCks9JbTnACQjOe+iHdu9nf8+cclrguotnrSxJkBXsMeePpcrIdLwT/v1ws7FEfKl7Z9evrgAVRawFN09ABkDiG6NILRV/F/oQ9nxnHX/ja4Hf97B6HBdKP4B19xnKfPXJjX+CgF69+Rha+KXR9edWX98tfdraqKz4OXaC6uGH</vt:lpwstr>
  </property>
  <property fmtid="{D5CDD505-2E9C-101B-9397-08002B2CF9AE}" pid="37" name="x1ye=2">
    <vt:lpwstr>x3vIhtn8K0ptJtydkeiuiw6RNY7FeajmI0DttIJMTsBpfcwOXf8fEdffNCplvEvSoVOG3W6Y2D3CYAIg8Oncg+iaoCpXKJ2S7T66At6gk1+CV77SuK+LOQn1kRQ2bBnYlMbFUys04ENxxj4GrHfTDSrLnuLVHdKgzlC/N4vO2Lwx4qb7MUOK3WyAaA/o5zeVN845Ufqg2bCYf0wFO1ZUOCrKyMTmUoKT5ISgvIVwqZWeykXPfQe7iBEhd+tRiva</vt:lpwstr>
  </property>
  <property fmtid="{D5CDD505-2E9C-101B-9397-08002B2CF9AE}" pid="38" name="x1ye=20">
    <vt:lpwstr>2iuA+4mhKGLwOMuodCD4Hc4M3l8ZbN+ty8Ic3S5u8qL3fTh1kCHxMiXKzjmUZp5i5Hp4QHIfhIukBWmi3/QowbAeOOJ88zd0IfhO473PSN9tHr+2m8HCYmwCrLQjG4wAhcdDvbHDKdYI+08AXggqErLGsPwXTLRF3ys0J8Ov75zpWhbHUyWreepVqsfsPIwm/24rMoqKj5FWWJDJooJG85ys9jx3JBjWSG7MvlzpY3DnCNhOcfeqLeeDRLf2EPo</vt:lpwstr>
  </property>
  <property fmtid="{D5CDD505-2E9C-101B-9397-08002B2CF9AE}" pid="39" name="x1ye=21">
    <vt:lpwstr>SUEnxvj9M2jSZPl82aR98ErK85ZX3/t0p2Bn2mMrXEe7UYiMO20EAGWwPK0mlhB5eMwdDPj+cACgFVxluyWgCleziO8RCsMlV0rPD/KsxsUSldmta1DAj4KHySW9hgV3mMiEzkUfB8K/XrqRb29an8C/Bs9rEBiY+oCPsBK9U6aRTtoE5Y2gPqGAsCU1ja3tQHd9fLr69qlsOmHdjdPNnTt/OEpO5JPzMUZwn+/S8J7zVulJ6cNF8f5oUJtf8Oe</vt:lpwstr>
  </property>
  <property fmtid="{D5CDD505-2E9C-101B-9397-08002B2CF9AE}" pid="40" name="x1ye=22">
    <vt:lpwstr>5MQEWG6jLoZa5RHX+cMtes17K59QJVdTPQxxPkF4SwNX503wyg3Gfl5VPba2eXLXkdRZlO+syUnqWVQvWjO9oVZhrPdpxrM6XRTtIyQm61HS5dTQXHZClIsplAjWHTNHJq921BxTcSpGSR2xjNBj1AGfq1IV+VxkyXx1+EkHCV/2gca8sqipG7QuOp0IT5jwJRXUgTN98zC0COxMNE6NrYUAws2VT3o+FPv8PtWMJ/fTWFMfB1WZKqh/w5PetTh</vt:lpwstr>
  </property>
  <property fmtid="{D5CDD505-2E9C-101B-9397-08002B2CF9AE}" pid="41" name="x1ye=23">
    <vt:lpwstr>3bBmGnPh4jXfJIIBBQcbR2MR/wd98Bud9FGBkXDR9TStxPhgiv5E6OC2Xuvdq6DIXEbracZUsg9lXElzCEQhHzwbxRR4WDY++PzcLJ16te+y+mMWQqg5qGcL6IkSfZGzMAQ3+XXyxdJX00F3YRFikETihuovFbrwoP1uwD/kh90FT8GW+fntOKACGAYt2wkAZk/qCpruHGkCll+rMN3Wh8E62d92Ozr2Ah1RJgP2yz7zM4ULLbX4RCAfQqS1Yhg</vt:lpwstr>
  </property>
  <property fmtid="{D5CDD505-2E9C-101B-9397-08002B2CF9AE}" pid="42" name="x1ye=24">
    <vt:lpwstr>Y+SLu3XOSXUyiaz1E8Dzz+ZSVwc2qeJLVfocPp5MquyrWNoWJ0mPq5jgDt5adHZn1I/bocEelqyqiYCkPy2rbhnkzdCBUHjdsvKv44aJwyyqH1h7o/pqzSB/O3Rf+IUQx5pT1G9TkotKpavzkNEKrTCZOksEVUXgPN+yrli4EFcJWL9lYaJisJSejAPJw/d7Kl8I2/HA92gVspinHXxOeaBiL46Dn6anbXyIfSSFp4yDKhPO1HEQe8X8FJnxH+V</vt:lpwstr>
  </property>
  <property fmtid="{D5CDD505-2E9C-101B-9397-08002B2CF9AE}" pid="43" name="x1ye=25">
    <vt:lpwstr>WRQzVvesTb7UAkskRESyhgM9Q7Dk0V1QPCGWiRm5eaoFcivLc57cYSx8GPyaw46Mjq+S0GtTF0ry6fWuSObYSJ+zHXPfZdqqbwtzyp2dfrg+JzXATthKFgjE68yRKC+o+BrCLFGgHBeUB7ttiPtiIOQojCk3XzPl2AnJJHgSgzYpAsSAYXxONdh1aHDQc/I1Fa53z4NnzHKwzoc4YpWq3dw3Q8U33JRrZk7aPjFZpLftbZlanpn0exjpJyTZ8BP</vt:lpwstr>
  </property>
  <property fmtid="{D5CDD505-2E9C-101B-9397-08002B2CF9AE}" pid="44" name="x1ye=26">
    <vt:lpwstr>WiUB9RZzWlD+CTAs/vDao06xZf1m10koAlnpNPJagQvGX2EJddF5caImidTHxCitA+5XtgZ2jqbq5zrUPreEHGPr40uTg+h1kjC0t8Bru1CCxPPXMaBEEHnkShgjFG4jktTvx1keHn7OflKGidjViF5Md35T9NrU5llbXCdoNbg6brQOn6Bt45dUkiBmRqzBmEycvr0NTuzo2bB50f6DcKi2MZQiv9in4JUkQQsnlA8Y+s2dCozFJBLgLXnTVkf</vt:lpwstr>
  </property>
  <property fmtid="{D5CDD505-2E9C-101B-9397-08002B2CF9AE}" pid="45" name="x1ye=27">
    <vt:lpwstr>/nemqMHOiLbIvqk/qg6ZbtfMCL3Sy6NB1NqiRWzzOCaSRSngtIO446r7+dGdp8JjzAe0Jj/9YSdHAra35bRWGMUMXNfnYMLn1vbr5QNME3In5p/+zt2S0p/hOtkdDnidphcuVEDUjqtAbK0XvIcMGWrvOKv76fhe637kd81U6h2Px+wO/fsjYdMkIm+UHb+rSWYj8NPK3efj+5Bsdnn7HNBFaOzd2axdFnNQ6X7jtzu3MfeoOxtTjhGCiO5IKPu</vt:lpwstr>
  </property>
  <property fmtid="{D5CDD505-2E9C-101B-9397-08002B2CF9AE}" pid="46" name="x1ye=28">
    <vt:lpwstr>Ecei34P9iBAHeiPzg32VoJp7p3df3z5+YJBUICQ9ILUj2PUv8R0AHfamI8hjPZpUctmGNKjaZfXNKXzv6Mjh1PErCCdHlkNxvfe+VOht2fRB8hhNGYnd2KjqN7+Gd6OyFwkeupWHJwhSxSvfCEeI1RGtUiE8Th4nH3YXyD0GnRfiPVp8uZiHtNw+HN5OhbhNoAmh3VSMMP10yp9vChq9KSOsj6FGlrjpBjiru/X0fKjkDvPrx4F4pbYjXQ/s0Be</vt:lpwstr>
  </property>
  <property fmtid="{D5CDD505-2E9C-101B-9397-08002B2CF9AE}" pid="47" name="x1ye=29">
    <vt:lpwstr>7j6SLJvEZ0fDY+0o0JW8NV6oxSi8PJeBozCxNT10TtHG4azIwhCdk9+qjnkTCCx7VbFEeXo+Y10mr/SjtQbg7Vu2vjNrVHhgOq9ks1ggaW3nUjgY+r1TxomvAu42CRuHKNSuD767PKudZwWh5kmlfVb8NRu5nZ0ahzzg62LpRRhEqv1KLAK1RsULKqH5+D8rs9a7FvtO6LuihXUukWmYQvdSN+x1hnEFACvYOvadfWszTzn0xUNg1YOFXAK8KcL</vt:lpwstr>
  </property>
  <property fmtid="{D5CDD505-2E9C-101B-9397-08002B2CF9AE}" pid="48" name="x1ye=3">
    <vt:lpwstr>WBuiOg/QRmQI9d9p9R6m4PRA2kEp33uglree9fFolPavKDqBjVaAjRTHZJZPu/2JE6XhyNkr2mXd2qTkIk2Ib/VAM3WOKhWOEHlfavFgysEwMtUjj5TCpyyjEniTjiNRiA8v0yhEVLiHtmkWn+zQpy/Tiii2cahpAXi6qagWtO27O01RyQZ4MqP55fWa0sckRKsHxRiEz9tTSSBHoH0XZ7IzdRnoJnSnvuJGLl/6deDuJQBsljmNVseXOS5nLyh</vt:lpwstr>
  </property>
  <property fmtid="{D5CDD505-2E9C-101B-9397-08002B2CF9AE}" pid="49" name="x1ye=30">
    <vt:lpwstr>/ANhj6pqpPoaciWcMGgcmbXfluqI7TM4pVPcWl4+my80kxlGVttmFMeOUkuCHi9K7LYamw4xu715K0YNKF/TgiXrcB4ZZ0s6mGb6F2VhD9Km8V7F6ylIlHhYGjpYdY4OD9SD0nK7XbeANbUav6ueiSDbQ80qOKXWXyyPtd6r+liBzj4VgJ9N1aEw3wi/DIPpJVPbPtxIKyD0ffW2hA7DjA8iBX/2GAsTOsnM4sPYzE0x5KbenhvBq8uRFJlI75O</vt:lpwstr>
  </property>
  <property fmtid="{D5CDD505-2E9C-101B-9397-08002B2CF9AE}" pid="50" name="x1ye=31">
    <vt:lpwstr>0Mp8lWxN1OhA0tynQUyNxoIglMgmWzuoqslFLcumbfsuprjBOaFX+QzdhSjQ7T4+O5eZBsJTExtU+R1f0y0x1L0NgciTnqJwLFVwOgburzGBaPUbQYteYUJNlDVCjcVRdwyTDqfpfa7Vd1BRFJ7MX2J5QWnyOtpYX8RrO3okthM6Jkzme+J7VOkUq3lTW9yV20VOJVFXITPKTjQZzNGVgZJjedOZVRdKQhO5KGQHQzCsvUtvYGNIJqd5Dsebpgd</vt:lpwstr>
  </property>
  <property fmtid="{D5CDD505-2E9C-101B-9397-08002B2CF9AE}" pid="51" name="x1ye=32">
    <vt:lpwstr>PuFj3RrWyFxftrcoiue2T4dZyo5avSkIgU+//KTMNhNc7YXQ4hO+8O7ImeLXVtO1ezNNDVMF+X1vpQlAqFgX+1V9jWhZd2drd6JDN2Zk3VJOz3vN5thiOYi8YceC1aKYbynrhNXpZps5xbIWPUB/+z5HAfoXX7Q+YSptzsqWAWIVisFv9ItgYemhFrpY+Sjloa6LOY3kATM19HYb0KXTX3EPdGOOtVeuaxWGNQlvXT+vcK2HZpPOPxixWnRPqTJ</vt:lpwstr>
  </property>
  <property fmtid="{D5CDD505-2E9C-101B-9397-08002B2CF9AE}" pid="52" name="x1ye=33">
    <vt:lpwstr>agWUKe+dXR35J0PlBH7RUiJRTnDYmdajEAavmgwdukP4yMUetxXdFtvcncbOyTEosBVPobMTrV7EAXbD6IBtlIwNwDXJPsJm1T9OLioiFq+73iky6Q6OGXk7iyuFZ3QqF6H6xwUlCwRsMIi8Yz5R3X8nlWVJma2wokK/spgROMJTUtYHjz10Rp7p6a+h7bga8CllXiNnmtBzH9acMIkHBVmecdVGPhDH3i0+lvnOQf5eet6r3eiL8nvpDeI4066</vt:lpwstr>
  </property>
  <property fmtid="{D5CDD505-2E9C-101B-9397-08002B2CF9AE}" pid="53" name="x1ye=34">
    <vt:lpwstr>4EJj/ViL7FCaVT4ee6Y3RuDgZg3vDpBy++/oHR9E9luhFzXjwD5zfDbm6w7rHWaYpSFr37bm9lLvT17eWArRk3BNN9r1HGyG25C+t1OpOz+eDSF17qeOwOAJco+Ls859TFzuepxrgZH/uz+QSq6hUBeQn2pYuaWJ9W6qSY0zCB9FkXGvQrZ1WAyR04PGPHoGIjbyr/vkPjjtx37lh8EuotLpN8yPbR6sbSIRrjdkQg4Se1FbBbINNOopR2d7Y+E</vt:lpwstr>
  </property>
  <property fmtid="{D5CDD505-2E9C-101B-9397-08002B2CF9AE}" pid="54" name="x1ye=35">
    <vt:lpwstr>cLa4TqxcQYMMVBXVDij/V5fB2nkzHIw5F47Aa21qx6Irf2IYv3dHRx4qOKQeagIu0JU7LfBAH48Q7bS3Pbjy1H/CwbBF84JyMeSL7K0Amx9mg6cgCDqeVs3pLQQyCs5xlV5wE9o+nRLuiGNfe5AdOifTbiVrNoXQg/31N1lOiI2Jkr5EUk3ZtDZL7kbBO5OFU8A8pfQ5zQQpaOZ73VhzC8zaN9uXUqfNU8yf3jZ88VC+XHtKWv1B+hK4nZ0/1Cg</vt:lpwstr>
  </property>
  <property fmtid="{D5CDD505-2E9C-101B-9397-08002B2CF9AE}" pid="55" name="x1ye=36">
    <vt:lpwstr>KKYe5K0CWDeUroWEPa9Lv5xLwveTuZtr69Ik8CVs8ZWFEnwZBi74b8kzxzo9Ni93ZwAcgt9WbMS/ef8VNMDOp1PEWw4Yjucc9sckQEvQI03jGh0UnBlXRgDOs1Yy/JuHoH6L3VEcCouXI8l3dE1G5/B9hmvcG3hZy9NIZ8J6citStM/na4ZfZrmdw9jd651YSXp8Stqm5uPUtJX+lFOS4gu5MD2iRTTCZPXj27+LOyoWkPsHhdCh58m2gofGJwU</vt:lpwstr>
  </property>
  <property fmtid="{D5CDD505-2E9C-101B-9397-08002B2CF9AE}" pid="56" name="x1ye=37">
    <vt:lpwstr>8qdnBkXXfZPH2dsO12KlvMYs9sgEACle/uviZZG1q5PUyZUmXjFP8mcVAOseJOwnR4r7O0vKvQtWjJa2MoJ4N8aSMCKRzc156Ojwl+ATHXXhJBdvjoHyUA/ei4UPo+0oW6/xSTjRGWsAx7Kd8gDDU7k/bqryhUasqu4n4AstJalLqeAZTecnC2yrlBVJ+j/qRtuGaSPlLaTq4bezUa6QIVvxjqgP3yp6RXi9618HjT+63gaPG2RDuIMWCxc5V2U</vt:lpwstr>
  </property>
  <property fmtid="{D5CDD505-2E9C-101B-9397-08002B2CF9AE}" pid="57" name="x1ye=38">
    <vt:lpwstr>MUPxpK3pk1EBtj0da0U/UOwIep2gs9qFm98IoPcNPPMkZoFG6mZZ+Dbl8MMf2K6gJAvWmfn8pDZ3CSQREvATufPz9JJssIwi+HhQXhfBRT2eug79QJc2g68Rkw5ItC/AKnkRwrW0iwX7a4giiGG7ciDe6pco5muqYyw50NQi+GM4LmY1OCxF+kIsFkLVgL8P22/qQBZ35aixYVP5E8pJ8Ol4s+XEr7VSSbI4lCP/SEl7lmvrKvlcyCVX45t9v6X</vt:lpwstr>
  </property>
  <property fmtid="{D5CDD505-2E9C-101B-9397-08002B2CF9AE}" pid="58" name="x1ye=39">
    <vt:lpwstr>PQZn4XWAdsSvfuUJBgvhJVcxHSVdC1+xlf4FjpDGTjVqevdEi1YA8r0/lSUxZfF/lKNcUBl761Ufh4xYLEg37k+UE536iGiV99Z/oRAbNrVJWlfyt/UT2WKE1F3L8njefHeeAQ0OOFVeetQzfrkEXJ9R2vvUX6KafQ/UMxv+E4f84sQsuZpeVBjewVSAk/sjEutBLJQ0dXQKS/+AifihZFxezrTQARrhrQskFyx/3AUrz5bv8Zoz2X8D5XGzzPP</vt:lpwstr>
  </property>
  <property fmtid="{D5CDD505-2E9C-101B-9397-08002B2CF9AE}" pid="59" name="x1ye=4">
    <vt:lpwstr>H8L7FGq5BswwZWRYtXp4Vgm1gWS+BNFLVFhwvpunGvKFp3vPAUPOukXbwrmir+dkrtemzt7MKsXzXHtMFWXOzKz2aQvpvX7d7raX/N1nUIYnxI4j78DuEqBOrKTpj96BGkv2qv3VTSwZtS8OndYq9YToPjXH7LXme4c0boa7Vg5gant0b+qSc03Et4naLByy9Gr2+oQTotCpC1kOzvkpgnd9/lozAJbsFpB873Xn060Ptg5Y8nWcfi9IkxxJVa+</vt:lpwstr>
  </property>
  <property fmtid="{D5CDD505-2E9C-101B-9397-08002B2CF9AE}" pid="60" name="x1ye=40">
    <vt:lpwstr>5Mk17z7It6QNwJfKFNqtOlUY096CaTdLpstyJfqo0Jh4y0QaZhPOBg1Fvr85eIAXkyZKehBYlmlkqL65SBmwiGPo9uPuWnPU4UTC5SxJliq3HHzkyvbf5OtlgeYkaZtxUnKxDQF/dHC+T5m25UvrJ1Bna99XMswp1CEfhtbzZsRdb/5ES7Ddd/ZEZOKekItJIiY+lZp7SW423AvviesyQXptk2hQbVT7AD8+jscWQcQDkrXOUxiCEaON/vV/D9h</vt:lpwstr>
  </property>
  <property fmtid="{D5CDD505-2E9C-101B-9397-08002B2CF9AE}" pid="61" name="x1ye=41">
    <vt:lpwstr>8rmMRXURitOf6EC+j32t8c9BazG1OrbPqUJepWhAE5SPggwJjW2MR3kEj0MkXNN8BM8LM3FlHv7n13qfVzpZX0nkwq4OjCT8GxyhgfkdY+rH977TV6Pq8ya/XSMkCoOYHazMIIdT4g/oSP5FBXRYfQx2QZMbgGb+jPJfty7eSRWprDBS3m7mTpQb9Kf/SQBBWrikbGFuy2if5ia/RB1YNdmMvPi0qguxRRK3XYOJFXJpLM+UdszfjgNmARuwzQ7</vt:lpwstr>
  </property>
  <property fmtid="{D5CDD505-2E9C-101B-9397-08002B2CF9AE}" pid="62" name="x1ye=42">
    <vt:lpwstr>fVSV+zkzx6VApAZ4xGIsnBkboVl6sLDpfHkFkZp10vaDLv9ukF0Y6fUYV63hvLQyYG/Nzy1n1Nl0UcO8Ex5txnHxHYJXWMOyXw2CgVmH1GF/3Vsv2duWHO4RUsZGzeWpa2KTtRV/qA7pId5NeOe6NPkkL2D/r08hFy6zeBKabplyrzepLaMVsq1CZ/lybqpLp7CAHyZK7VxoHzJMcHb8YuM8yLumxdvRJBI7rZgN5m4lrnzVmYphRB8naeLyClg</vt:lpwstr>
  </property>
  <property fmtid="{D5CDD505-2E9C-101B-9397-08002B2CF9AE}" pid="63" name="x1ye=43">
    <vt:lpwstr>Q2sNcIRG8LY05T3IlRToA9KHWZgqV6a4+5t0Z4c5A0hDLYQPprnIPYIbcRg9JO8f0+aBgcBTtyjmD0B3HisG07S8uCZKnNKva/EXsA13JjZQfJpSTmAUlf3nXCSimKUgGIjpr+kBGA1phXGLwEeeuVTraekzm9fC4GO1utwWH1EamykZhgsfiywom1G+1vF5oZLknyv/uSPGQ8KGTWhQrKznn6xY7X0KA/twccZSZKHzL3kx8nNSPlh7kcVO2PM</vt:lpwstr>
  </property>
  <property fmtid="{D5CDD505-2E9C-101B-9397-08002B2CF9AE}" pid="64" name="x1ye=44">
    <vt:lpwstr>DosyIlg7pak5Py343mYxHWrF46uSudwGeuXMYMRUNDMffZ2qrzDGcGkhM54cN01La+EtP9r00+n9sKLyxnGGIVdzhm+bu+B2n7kEj/3IlbuDpRltADtN0CQYWpBpqqRY0Pklr/O7VCMEjr5gDU8mcJpU1sKHlX9RZlU3JDXLMiYET4dgqsrISqzpMyKH5hvrPfRzX2IjMvw10CP4dAls5E5QkXCWm8BRwvkygdHadb9KinpBHd4vCjFN82nHnNQ</vt:lpwstr>
  </property>
  <property fmtid="{D5CDD505-2E9C-101B-9397-08002B2CF9AE}" pid="65" name="x1ye=45">
    <vt:lpwstr>ho+Awi/bNDloyPlV5WjVyBbbb+y5/Pk4FflNExZio5n3EIr1Ny9G4Fv8JEUE0lqP/FfItpjl7WuzWMV6bPgqv3tMTPdeoDqW31pfSDRqEXZC62/bnByf+N++OEJL4BQM5mJBUmGwG7/iu1i8g/+yljlZbwreFUjD+GXV40Qot8IRZXva0Evf126ncFeUOEEqn71n6D2qUOSUD1Nnct8sjbQK32vN3c344UhicH7WkQ2Qtlp6T4+1oSVLO+UfGb/</vt:lpwstr>
  </property>
  <property fmtid="{D5CDD505-2E9C-101B-9397-08002B2CF9AE}" pid="66" name="x1ye=46">
    <vt:lpwstr>BCsvHelcgrJJvdFbu5GNqegoJsDQJRkNHmD/sMw8c3LjrKyBn9PJHs1VE3uYF5ndUMlXx8fRueF1J+QJSNFnwNWwpFmDvQkjKL9yBkSSY/jUaqNCvADlsiPL/nJaur2n4Sj6dbUKjKDUJzBsZT/wDItmlcSVhs9eb7SUNfn4aHeLepJJnSbsq+wAZdR56KLhfulGJXZIT0jfKkIYtqqDvAmsrG6QLbrhN0Fookh1gZsKVtl7Rn37VPdbgGvm3p1</vt:lpwstr>
  </property>
  <property fmtid="{D5CDD505-2E9C-101B-9397-08002B2CF9AE}" pid="67" name="x1ye=47">
    <vt:lpwstr>1Iq+7OWmXc01Qgd78pOWQzxa6biyXwNNpDH87b4HN4ZeI/9s7juASGVYMzKneARpP0Q9u1KXzWJ314gLL4BO3AqrIyQD7zZv6XyP0Mntfc2HrwaLTTUllkE+u7nCx+33fw2tyXZP2SBHRRXvuul7SrOjx3xx6Ed5NcKmnwb81ijMRBJ2Ot+5WJlSwDSW9xz3C5aq7wWc8zx+IWF4Ev4uBPZ5MCz39Elzc8PYefLpln9Fc85rJsHCXPTGkU6FT9Q</vt:lpwstr>
  </property>
  <property fmtid="{D5CDD505-2E9C-101B-9397-08002B2CF9AE}" pid="68" name="x1ye=48">
    <vt:lpwstr>wjUrw4xYof9sW3EN83XTWT1MgAkmfJBwkvGbDLdSE05CGbq07XlxHayC3yYmjzbYEK7DGwJaSq8r6V0WZAGqP2zCf564XxZLKYnIk9RdX+RZZcYH8+RP90JIMl7y0kFKaxuThgFvx7tMMadrx1MduZ875jJD3vaJgpAXDxk8Z35kuuZrM0w784PtJ2MYK4a5yBr/34fgZaR11TFl42GYqe2TG6yIRKt1q0N8zAT48OHd1seslcemAuRpQmQvTGW</vt:lpwstr>
  </property>
  <property fmtid="{D5CDD505-2E9C-101B-9397-08002B2CF9AE}" pid="69" name="x1ye=49">
    <vt:lpwstr>gAOL7Ju4McRZfWNh68Wh2TbKp/MiFZzgGY0OPXNOmTXBc/eFRTxVa4XiKj3TR/0+NunhcaIENv+RR70dN2rjn8+YESxyIR1erA5z3kTtjw8Bo/sh3+NsGcppK403A6qNc5ibqcTA+o1y4KO8S9aehddAK6xy5Ch7g1H5D/29Pfl0uAEyVm3Afr3LCjnVIvXg3peGjeejB7Ehomo5FtjaJobBqP4VgyiVY73+b8oD1Li40XyguPyeK6S8z1HklPJ</vt:lpwstr>
  </property>
  <property fmtid="{D5CDD505-2E9C-101B-9397-08002B2CF9AE}" pid="70" name="x1ye=5">
    <vt:lpwstr>ZCIDvsxROJ2naeJRjHBqEux5LHNeM4dDz+fKC3pMQZfbGenxjDCUTYmeSOev8+ntfLLb2An+AjSI7yjPii1veR/MVZjmb8yV7IRhCe7AHSLtsdFTBvLQBqDerTwIwheOVMh26vOHA9wuGYsRnOD+xgep5tO987As1x6ECUj2INmd1O5+hJKhKMEksKPMIRE9OL5rLRwuleQS3Hhts5Aj49T4BXlSb8+nH3o79E7KPR4t2FByLDw5p2+wUdhRodM</vt:lpwstr>
  </property>
  <property fmtid="{D5CDD505-2E9C-101B-9397-08002B2CF9AE}" pid="71" name="x1ye=50">
    <vt:lpwstr>NjBPgfiwc+P40X7v7eDAqnBz60A28N4SWPxydCQZn6ALOZ3etXEBfGRfPSJx8/SOvWXk+nMUG/IApctL/8q0MUJ+gr/sSDPIdj7rGMGc15p4ZvW/dGOugifTVyzPpriMUu62RxDnPMMZA2z3YfOIMNdVJK4umxqoOXeNMzg9gyHWDLSNGP37THBwBfMOMxlzmKi42K9vTaTn4/DDe72eicxlqFowN/Tghu4pXEEHjiJ4jN/YL5WdwjdHRYcvlvk</vt:lpwstr>
  </property>
  <property fmtid="{D5CDD505-2E9C-101B-9397-08002B2CF9AE}" pid="72" name="x1ye=51">
    <vt:lpwstr>nZx7y1eC19MdWVsNIzlB8qkKCK+CDUc6nBZsJCbQDek2OSlXDosd8uCSh/M+TqaSUIKCPCxXm6Vv/ribb+XGmBl1+u0/fui25Tg5PHSOzudmZWjzg8XdgkfY6YJzOncHYHCAOobqtAztoUC0eczHv3+GDTAzuzqqm6ZStUSdQvHWV4wBXqNa2IjITNllyxfXuJX++GgSlq/LfuYRtKjLwB/PVsWhLA19xWn9jjIY4ixeG7JGdcx6Y2vrJeinYBZ</vt:lpwstr>
  </property>
  <property fmtid="{D5CDD505-2E9C-101B-9397-08002B2CF9AE}" pid="73" name="x1ye=52">
    <vt:lpwstr>Ihh1JNehZ9x8EEamE4ueEhoBecXEc5SI+0e9CHUVeumQbNprszYJXegjWzmVqR9p1orS+LBss6GXEMG2rSBg1Fx8jFLAMCSGWgEo8N3gNj7U4rZ1mSCFyO7s24TOm44acHGc0GGuTNHrWLkV56sTfMvCRBoRsFqGfpq+hItUn75JF6S1siQIFPL9gOOMooz0s80W/ekdG7/ZiIMMoQktvlX49Ft+QJj9zlrV/AySfEQU2egTV4drVlrJYHdvd0N</vt:lpwstr>
  </property>
  <property fmtid="{D5CDD505-2E9C-101B-9397-08002B2CF9AE}" pid="74" name="x1ye=53">
    <vt:lpwstr>AU6WTxmIQQV0se693Md009daepgrNIqEJBjyb3au+5bk2v4fZ7fJfqblAIlRurASFEIaY7a6Sz4TUoVFfRjxLlS581bg5A8ZR1faXcWBHdZXzuL8TUmhC0SW4S96dQuAAJQy/cGfTZarVkqPgJJjKNRPAZMt0bN2vshryOfdcH/kM91RKxeA7M4HdciyYxyT5YBG/LAFNraZH0OFRevre0v1IxG7V8ythkAkyJZbsDbmFTp5gNpbHf8jE1nJe/g</vt:lpwstr>
  </property>
  <property fmtid="{D5CDD505-2E9C-101B-9397-08002B2CF9AE}" pid="75" name="x1ye=54">
    <vt:lpwstr>3xry1eTGjGqs6kgneLAnC6MCWFFzHJ1cnk7sYhI2wNa7JB5ekC0Krtm2aQ81tLHPI4fEsj9GrHMymoqPZMCCV9mwLYvbHu4y9rxSWamKKfcLEqt81F2btL5Zx8nqzKnKCoxvwUbid3p4pCqd789uNAfvefbK/gqKJO8hUa+nuJF4qGLggqSPsbljBZVkpWFX/bYEHkkrX7HC6Opdoe8RacWr9JV6xepJqXprS2J8py4/nqXq0fzXgs3rzPhck35</vt:lpwstr>
  </property>
  <property fmtid="{D5CDD505-2E9C-101B-9397-08002B2CF9AE}" pid="76" name="x1ye=55">
    <vt:lpwstr>YdCBNxim/RZAOZGYyCj2ZSiZURGviNojFTu4G1683KRk20UGNeTlA9LOJpgUyak0ExWE7VLz7vWR9uWo6Vdws+VH8x+Pj5VWmuFVEWxNlMMgUfboVuvE5SFYMFjMqBJOXkey6VX0WxCe7/sFrnchHlU5g/FL1GEn28UwiHTj7/6ba+WEeihCy3y1kp7cJ8vEP2MkaCQVurzdZhOa4eF/OyL6qfKE2PigmU5O7FE+1iKFTEQitKe2IskwZW/OXU4</vt:lpwstr>
  </property>
  <property fmtid="{D5CDD505-2E9C-101B-9397-08002B2CF9AE}" pid="77" name="x1ye=56">
    <vt:lpwstr>6kgMtV8gngIPEuHub9lyGmcsy2qYfUtbl/IliQ6t5RTi+NZwFUeMJRNXq0YDx/MXb41Al28saLOHOXmhhPlXHqf/m/PdN8ZXndUpY94FBkhSPSOOaTY4M+KVjxOdVfuspdgMMt57OSMG8JQVqplNBPallylhvXDWosOiITckzKDQXexyPU94EPLWO4moXovXuU0MwxExB1NzRZ+luDQe35Qa0UjC0NvF5OpXG3iOjW7Ytg6bO/95r6oM4lUhOR4</vt:lpwstr>
  </property>
  <property fmtid="{D5CDD505-2E9C-101B-9397-08002B2CF9AE}" pid="78" name="x1ye=57">
    <vt:lpwstr>onQIlD7F9uvox6aF3cQ4Ng9BEyhHKVVteZaBoGJDu3+4Bi482ijP5sBXbCUgNZJeJPN/WF/UXwzA6tbYp4qJlTchfA0ZX0L5HMwO+FbCH/HpwtDCpmf+S+v8DO2njxd1sZeQEn+HYAexKODXkrz/JVLjOvGyCCoou9/KhmLOCaJ0QdC2OXo13B9hl12pZjqmJyGoJLZ3r2MU8/AVfzQ+M9NHCaKWRGQfhWvvcq+qy3wL44i35sbEuBNPz2+1230</vt:lpwstr>
  </property>
  <property fmtid="{D5CDD505-2E9C-101B-9397-08002B2CF9AE}" pid="79" name="x1ye=58">
    <vt:lpwstr>uQNAFsKJfHIM1f7AFR7fjB2M8IKR+0Bf2RfIE2B2NimHUVpDD0+jIvNTfdcEwnI05QPXu6IrukQZxFODdM2Bu+xzTrjauWaOH4aE6GkwQP4KxWKxKenXRiyg51sGo80yk83N5Nm/3bUKtwnxhfzegQ6MNX8NyPQVvF2JBbF2yig3S2UN2Ue3tHzSDM5/+JpP26K4YOb/71l/A+Z1i82bQBgnvu5Ur5mrlM/Sb7saOVd/vGw5XS9ewcaNnPTHNqB</vt:lpwstr>
  </property>
  <property fmtid="{D5CDD505-2E9C-101B-9397-08002B2CF9AE}" pid="80" name="x1ye=59">
    <vt:lpwstr>hSV/rr2B3poXjdR2p0nDmWc1l4sqoe8RInmF6fluNtcW4LhXivrZ/+hGzD+pFF0FrKD2yAQJfci9bdZz2gK1v4dVUYD3csE15tuTdUyaQHPCJOm8IPHQ2b4LLdfa9PO/6AjQAaWLv0N/pHP0+tw/BVaW6Yl4tDHEHmJR9Tu5H6Z3UMDOLNvJaKX86kQQro8OFyH4M2CnAVUSukmJqLJU4+iveum767xPArmi6jBrbPfrdW/K8lJcfWbR+Qf9O0a</vt:lpwstr>
  </property>
  <property fmtid="{D5CDD505-2E9C-101B-9397-08002B2CF9AE}" pid="81" name="x1ye=6">
    <vt:lpwstr>euNiwJI7kAAhvn4lt3Z/xYZXzaUQUr6vTRTHyN7XELi9WjQ1jXzySQjiLDBKOAYXdpT2NCV+wBgRyvrewta8D5hCJBfdZypmAsR0S+3lNpeLE7Q6CB/BRnk+vD4jKJvCNgMoQDlgaDUInlOJH2fHVBIvmduJnL6Pp2uWRW2EJGgL3pAk4HyxDisFpm7rD9rmgoeV+JWlymQlydl2JUuQfKQFimIDJ0sLkaIJJJak1I55iitQ/BCM0xQQU9fpSRF</vt:lpwstr>
  </property>
  <property fmtid="{D5CDD505-2E9C-101B-9397-08002B2CF9AE}" pid="82" name="x1ye=60">
    <vt:lpwstr>wOH8XbOtdhvTbfTHJQ/l6PPAWfYYqf2ttIR7jrLthwv4Oy8YrTfor1JUkb0K7VvQz3lN6ySLV0NMkcWkYmpNRA98KPYQO2vEb1nfBynK4sDceUzdqP8eYOyAzucn3GUj89ZFb+Du9nbEmGOsEJ25NpT9Tf//kHmlhU/h9k7h1hkVlalTEEZYmSCRsbk0mAEXftZCKN4sKfkJ8U9aPuYZSPJEsee5MgYxKII+bLlVsTxD6/uC9F+QCBKDtEwUz4n</vt:lpwstr>
  </property>
  <property fmtid="{D5CDD505-2E9C-101B-9397-08002B2CF9AE}" pid="83" name="x1ye=61">
    <vt:lpwstr>13BJ571h1F7rE9sGbSgKLzhWxfFjXgA0U+9np7z273qsdmtB0sUedX38FFadaDB4gO8ADHarajYDd3uzMFazZQDV93D2GL/cJm2jKuS97dfPdgiCAIu5oO0ERk92MphBJt1CtdrSMTOxoclDOOpd78EnHOZ8uSiMbn4WNT8GVA+EkJXlfOs7+mFIG00i7dEDJ+2SB6+a4dWF+l8jV/vn8VI5m3NEK0HE3bR8dssz/TEOZw4KulMINtO4l/iDNUa</vt:lpwstr>
  </property>
  <property fmtid="{D5CDD505-2E9C-101B-9397-08002B2CF9AE}" pid="84" name="x1ye=62">
    <vt:lpwstr>TZeBQoG5+6B2HA20Z82nY6+OUOzS3ASHNgnWsZlhLNe/G222hiz84ImDjcubd8+ntrmv81HyPZcNv7ldbgo+E8VU5BWWpZ4230XrL3hkLQFNsPuxKWhe9TatAkE69OBR3QakJVf340UKtQlMOlAW1c1Vtg5zTcSqV7dXZ7DTc715BaM/iKmERyDU4teo3tBWhi/hCiasL9jyi27bBajEOwqOj6wr3ZYpUxMSpEUrXJxMpxtcyx8PV8lTrVS5cQK</vt:lpwstr>
  </property>
  <property fmtid="{D5CDD505-2E9C-101B-9397-08002B2CF9AE}" pid="85" name="x1ye=63">
    <vt:lpwstr>4J4/jPg7l4NPVjLmZkO2uh3Hvc0UF2x7y+M+3qePxyu0WKYa1KQTx+XIbvcadlQZW7M9H8BkbDo3ba3AMKmVTS37/8T0RuhWCZODVtdhAYpqmnlxftXr3coaAFLl3xAOCZJIr08Brix2MyGyjh1zQ5kN0rALWCYboXA6hD4OZwN93O8oO5BBVPU9sQAKJmjhXVBoNixm3sVtBe320kluPdW25Ws+JDtZjHYCT1vjF1jzTv8wALJT4dWaH9yndGs</vt:lpwstr>
  </property>
  <property fmtid="{D5CDD505-2E9C-101B-9397-08002B2CF9AE}" pid="86" name="x1ye=64">
    <vt:lpwstr>ByVnqkDka1IcGJRXCREBoPLWgqPclt1VdRYMQjs33+K3EXzPM2stetEbAvowDT6dd5W+a7grnUJvWpBix4WYmypoJGYw5FHpewT32beK+1GgOt8wM2CAzOES0sIMu4+mR3iMYRdKwb/ZjX0xO5NJTfiKcemCm9oCS/vdwh65e/ozKFGgprzzkpObJ31+5ywnXb4kUkR1nfv3IXnHHnFWrNtGBmZnB/wmV2caiRMwNByo3lYpDKMef3SPnkvPBhq</vt:lpwstr>
  </property>
  <property fmtid="{D5CDD505-2E9C-101B-9397-08002B2CF9AE}" pid="87" name="x1ye=65">
    <vt:lpwstr>jsIZ+0SB/iUXm1bElHnnq4FeoOv44TyOH04BwGyinKIh1QLnOlelr/rAzV7fYpLtKJGubp+FV72zgK49CwMG/GJqr2c34EaTM6gUgKTFz+KmyLkvRvZPYYQXitm2+fPTt3i91ZuN1Hx0okECm6YVgKewTYFKNBuXefK/vfIpZ9N37hEJY6PYCElp/IaOex064IypLnsc67ZlS2chBkdktvv1etcWy6iTufVIKgbov25RLA5oDqVOo8MA2p+Li//</vt:lpwstr>
  </property>
  <property fmtid="{D5CDD505-2E9C-101B-9397-08002B2CF9AE}" pid="88" name="x1ye=66">
    <vt:lpwstr>0m+foCd2OMv/DDBnX/JXlY1X8xK/CVapsmo1bJTrHPlufk+DsZOKVWqT/Gp8dAob+ly9UhRuoCftlz39jMWSNlcJ8wTJOoZeGVA+pZOc1iwkOq2ol/bIYL4uAlQrBR8UxtFXiGhu/QC1aNxYwJUpStqgve1E6+o5NZlcKD3jQ4KMFX+RkqVNxeRMQTj2eSg51uyYLgy9QIb3J/FZ3FsqtAFEU/iAFugzeA4BpcZri78/UvN7NUpQJ0n95nrVBNY</vt:lpwstr>
  </property>
  <property fmtid="{D5CDD505-2E9C-101B-9397-08002B2CF9AE}" pid="89" name="x1ye=67">
    <vt:lpwstr>DDKIL/VOGcnk6a3bEWGAUtLMP7IHKc02R1HAsP1WepoauM97+QTR5/zrk2NgZH0VZWxHAzsBbX2K3LnAkf0xO3Pig1SSxc2PjLiASUfkS2XRzBNO4xgNFq36K4DCY8uk4YepC3tvcT6H2384lKiZrgEqwuXOBI1LM+/1YlhMqbhgkdnsVYG4oeGNQjgEdZ6836SAtX4FFk7Pp/xBjpjYAPAdEGdRaKAr5hiuIUAopTC/157HVIUoz3LJyFPU9Wv</vt:lpwstr>
  </property>
  <property fmtid="{D5CDD505-2E9C-101B-9397-08002B2CF9AE}" pid="90" name="x1ye=68">
    <vt:lpwstr>0RA7XbDRq1ECDB4h14E8nGET+K1JQ+rj5lVrTM9Zs9mqMdA0jPKu3yBcjwhZUzzO5sQ+L/xVgKvuJgXFGBB4LfLRoTtTy756TYdr+E+TwBqSfLjfV/RstKL7TuyAkH6rUkQnDNplEX/tDQDn5uPM39WR6sUEikvm/E7Ogf6R0teMy+HoZxHbQce2SCQ9vAfA7gdfAESJ53vRFY1j98CdufkNW5pkxV7hDKiIK+J2kMxgdTtkWn95AtufoBRADi5</vt:lpwstr>
  </property>
  <property fmtid="{D5CDD505-2E9C-101B-9397-08002B2CF9AE}" pid="91" name="x1ye=69">
    <vt:lpwstr>8Epx2uzxn8V1oSuXKjBe1zho5qzjyqtQOMz+JSpN6kfrExG9mB3XXabjvZVx8DddXRjtC7E4Nm3z+8062wKhwbmFozkybtIPBEwJyyLBBRSbZPRCAjhm25b5LS8XCvA8MI4E/RcqM4L15D2l4BSVYap2lk0JAG4HleGZJalIZ3tn4Cs/jEvzOHyGpvNNLo/lj7ZTPzIjj9FaVbWI7rfPjdUE9OXj0/RLd4BbFGxi7kBPlKAxRYOjxu8egkkBNO4</vt:lpwstr>
  </property>
  <property fmtid="{D5CDD505-2E9C-101B-9397-08002B2CF9AE}" pid="92" name="x1ye=7">
    <vt:lpwstr>CW6WnzhhFRefT3e/L76qeG/LSnAO2ZotLO0z2Y3i1aB4U+C7jRwRUp5/Qy3I7GtQwl7GUCzX1WkzAloZ13PadepaEwRa/lg/DLOWZ5SLGRR7W7DIjztgnJE84MWxptXj/Zh08B+zpViJ+nTtTnPSbx2LcBmRNcpddtOkHIxXh5esmdxgRrZFwBvomY1Lq6SesYoMI1pIaJUzg8BVZTktVM4gVzKEXJlDnJI7jMQOaekw9ocze6nHhnNimO68pBR</vt:lpwstr>
  </property>
  <property fmtid="{D5CDD505-2E9C-101B-9397-08002B2CF9AE}" pid="93" name="x1ye=70">
    <vt:lpwstr>NFBRMbHRIHwS7AKJgqxdM0MligIR6dwS0QT+gpzmWYoljJQGuXmavCNB8Q/s0Pz1qDNcuRw+N+HRnebo3FsoyN7j5vKbDrNtbMirllDs2gKXk3ZUDkhLaKuUmZPATf7YEzm4UAxCGpDLDCoYAvRQnFRvBVssl5Vu0J9b6mlwhh2kzpMpayVtfIsPxb79riaSyOz9AZrI+FOiJSQj91mWMX1QwubBs3j02hoeR0lvXBH2FOvHE5UgHO+NUJX5fbT</vt:lpwstr>
  </property>
  <property fmtid="{D5CDD505-2E9C-101B-9397-08002B2CF9AE}" pid="94" name="x1ye=71">
    <vt:lpwstr>bput96suh5q8EnicVOx3U50QmVMnl4krQnk5+Y4niWXD/Jd9LgdW76tz9Vozv7n1Y/EtZN3bZNALeZGgYYdyP5+kxLG7aChaEB6aLMO5+9h4hD03b2HoGUQRAf6fCCZyG1ce9c1u17DmNkAZGH8QtxKYTJ46gl6v5GZUbnfKEARyJeEc95nsAXQ8FmUDH/VJ+lSMscGU35IbC4SZnfmDRWiywWYn/anPkjsjDnFNyr1KB+Cack2jJxBvdUlMw/F</vt:lpwstr>
  </property>
  <property fmtid="{D5CDD505-2E9C-101B-9397-08002B2CF9AE}" pid="95" name="x1ye=72">
    <vt:lpwstr>ijaEYhbbhgdJL3nmnySyDYyNg5KCZ7Vo3WsdgZ+pwQt0PM057PGQ6gun5Im87d9vnAT6yLrnHvwiHgvCbNYRTHr4thBANrb2uQ5phY13VTUvkXkWqT4gdE8+X89670rFBbq5Q9QmKFFJa4gAHkG/BoLQHjYG64/bVT8SD4JvHpb5O8ic0Ae2Fk8gjBVG39lUqv3sV3X0reR/fWs03oxX8y2faVrgtCDozmkgDRw6fmc1sD5IISSYyhaowB+o128</vt:lpwstr>
  </property>
  <property fmtid="{D5CDD505-2E9C-101B-9397-08002B2CF9AE}" pid="96" name="x1ye=73">
    <vt:lpwstr>Jgr97GqpGrlsHk6ItBKDbHpITM/yCIam5JocAKmpJb9I794Un3fxRM+7NRxdH3GKzY9B66qB1WD4gwW4y8Ba7ZYf5yUO+o7qDBCUUbfAs/Z8pvl2En+WlBOWhViUc/ZTQS5S0X4O4WpHdd5iNpWm2ZQg5kYecKh9XfD2E8PAgYhdGAq5AuqXf7HGadVnkFK+lDxNmes9PA/XbJmCty5OslpR2PcUgGkeNt/8sD7/Qrb+OVt/tlLnzGZonURICsH</vt:lpwstr>
  </property>
  <property fmtid="{D5CDD505-2E9C-101B-9397-08002B2CF9AE}" pid="97" name="x1ye=74">
    <vt:lpwstr>vJdvydXH5NX4Dmhdm2IGX9ReWrqFi0PLUOsMxvNVnN2stfdWIrkjcXV1M5TNnlwEuVXYEEGQeJvmldmMxd1M1plvW/vpNYsWRglFHacBYGpOsn8X3V/NEB/k43IPRdBHMXCajJp6MnHao0185QBCV0z0Tj09l7RzIGDPcBM3Njht8kN5FE3UquTs1IKJei6MEzsNC0waWAOvWH4+ho0WA2jE9fiCf8CMs1yXq4PVVbGoqo+7kqPuHAlEBiPedEY</vt:lpwstr>
  </property>
  <property fmtid="{D5CDD505-2E9C-101B-9397-08002B2CF9AE}" pid="98" name="x1ye=75">
    <vt:lpwstr>Tns1yazRlCZLEKeU57Bdjs4o9N7gSltPi1nJlsuMNKgxEN6+1xxm1jeQsslE0y5B9bRUqhOjCQrend41AytHlBx6GnAU2djNf54Hyg3KEjDcG9Jilv7VNVlBhKChP3pDONhzOhus2mXKp0mCCRupi0aTe77CnHsH03M8FvKleeW7F4++nEuZmxePiqCxJmACeIreKbONMhjUYvPA5NkcEKg953TgC1IYwRPSJNEEAip40LVlvQHCx8iHDT6s4PV</vt:lpwstr>
  </property>
  <property fmtid="{D5CDD505-2E9C-101B-9397-08002B2CF9AE}" pid="99" name="x1ye=76">
    <vt:lpwstr>yy9lGHp4IuBSC9VEJP06UpY87/cbBp2TE1OwHNBEawKKAQMEURCokxzrWwuA+z3wQ6C8CwA8toOpTDa9yrQddiQDVMkJ5DB9FaFM+Lzq27Bc0fQ9LrZu3JC49lHBFXz2z0qYdwGQnzMXDegau8cgl3lTEYb8iSzxCjrPhsZ6Uj3OtAhPBMemnV90Q1aGxI117iFr2JEe6UJcZTHqTT9H9dpoOfaQjBb52NF28UQLzvE7gCtTgN61U1gBvsC4Qgg</vt:lpwstr>
  </property>
  <property fmtid="{D5CDD505-2E9C-101B-9397-08002B2CF9AE}" pid="100" name="x1ye=77">
    <vt:lpwstr>+XNDWLlAqFnJ6+/1yKhXI0r3GVe5b0yfuwDhPgKIrwDB1b8PJgTY/aGK2BPI4f6g9A1V8SJGEtF35RRqS9Qx2GcfWNourhdHe7ieQDJyzZ5Q101a+Y8G4v7ho0ON95kPlKNPU/YSo21qF4x0ZPBq58VjYawkwRkrt00vvWjGjceKf2bpkZbuAsZQ+3K/j/JgtTn78u6pU0aGx7OLkbeS0A3wR8fPt95msM4ZtElDIL80ii/yS4uU9UMsf37OP7l</vt:lpwstr>
  </property>
  <property fmtid="{D5CDD505-2E9C-101B-9397-08002B2CF9AE}" pid="101" name="x1ye=78">
    <vt:lpwstr>8C+vtAlblCep/quH5qK7UEcKxUzXwv4wp3naEIxC8moyTsMhAEA0V1LEbHFH7CTyt/dQy8QTJeCNkOMhp8lmkoUYLPd/g8xwcJJ3eSPg9XU4k+o74ygmIb6Pv+4LsidlK6uttUX0+KqlfOxK7S+4gFd/yxbTKF/Er9lemJ6dZFYWKyAac231ZuEBepYqT9vmz1RD6FO6ML+STw8cVs7k8Y7UdhJCELGboNqFPa5gNAPWFTetuHSnsUc7BAoNkC2</vt:lpwstr>
  </property>
  <property fmtid="{D5CDD505-2E9C-101B-9397-08002B2CF9AE}" pid="102" name="x1ye=79">
    <vt:lpwstr>yf7fDdIBWldoz0xEPKfjQ0ZuJocOHWOTU3aHuJP/HIDbuQpt+TKclXEx/N5JYi5rlj8wM8imcN/Lpn6dt0mX26iz8ye2a4cb/8ArNlKqbXRrk+wrtoef7O0oiJP45BeAWhBbX/ajTtmKL3OPg7bDPeGPEjQxkL8qSDSuuYexbtl/IUfbs8jSISnqrFqCgus8f3mTTV0eW210FB49uGFyNOabgAGf9vk6I3PvDndZiZhb4h6aiVOPWSRkx2Q5Xoz</vt:lpwstr>
  </property>
  <property fmtid="{D5CDD505-2E9C-101B-9397-08002B2CF9AE}" pid="103" name="x1ye=8">
    <vt:lpwstr>FWlAx41xlZlpzb8H2l/RCFm00GRGLaqfKIxMgSoQiy3qS0MqK/nMz1EzdsvG0DOUHeE1EA1OJIy27HW4BrfTkSJsQH7iQfHRrWKLq9Y0bQP7XOUsscxoAOOtaZJsFQNZVLelcqEcvjfoIbbO+G8A0wSImdCTRvw++RYu2vLvU5UzbFI31VSJ27vTYyQSS1e1lppmm8TyUlSakx7gbhBKHwJWaeqebiKk+yVrjFoaKsjJwl2iBztQglNuUhHgmrf</vt:lpwstr>
  </property>
  <property fmtid="{D5CDD505-2E9C-101B-9397-08002B2CF9AE}" pid="104" name="x1ye=80">
    <vt:lpwstr>0jI1DgvB1gBm1b+9QjiZ06gj4xTNmB0s8E8XZxaJ2fNH+RQk1RgGjga7/W77LNo1Pp9cOAnQ8dk5KdS6zZUNVHZTspUGrm2rNFHIyAD9Gom5M9MkNrN4X7TbNGAkmDHzQEOsVdpQq8U/p00th4R8XtAF+9CFhxbQsyJYog+FMeZlxMwPMkPUG7+p9BR6r2j7vqrXlCts2fEEY1QTlNsq9f3qRwT2R+otX/Z4KeqGIwCrO1hEq2zeF7WbUQJR7N3</vt:lpwstr>
  </property>
  <property fmtid="{D5CDD505-2E9C-101B-9397-08002B2CF9AE}" pid="105" name="x1ye=81">
    <vt:lpwstr>tzO3NmbfxcqJVGCMDmlEO5U+l22otZZ80tCSzc77lGwY2a5FwMzCtZuwky2kfhQ3fK+aceajFUnV/CyVVfj3bxgGF7EzTz60ZVHFGHMrud+ZOw6k652m/8uvzOQ8nFmK5eKC/y+mRx+dhvpPI279XThrQlPoMVDWdxj84rq8+Y73ZBLrQDtKNDgrHNZo8xbImD8cy+cidi9K7b3ypncAM0VGw6ce6We2uiPAIlXwqmIt44RpjJtA731fXcuRM27</vt:lpwstr>
  </property>
  <property fmtid="{D5CDD505-2E9C-101B-9397-08002B2CF9AE}" pid="106" name="x1ye=82">
    <vt:lpwstr>4oTX6O6wAyHeIMPUlbFPItKz6KpyOdjnh+3Z9pgCx2eLN1akxxSWeZslZdiSa/OQrnytTJzUk2bgGO8dJ3ZMj7UOXLPdK7Dwt6WJEfvxx5sHxuvjfXviHss2W7Gs24IrA8EKgUHf8GaxVc209TBFPM1uJMHNCS327o1jogvkYfOY7doImCx5xhrO7M0/GyqIWgkEqErq/Ivs6U7Aj2KsrkmscqbuySWPXMWDG118smsfFA/d0Q2srlRT0uGz1+E</vt:lpwstr>
  </property>
  <property fmtid="{D5CDD505-2E9C-101B-9397-08002B2CF9AE}" pid="107" name="x1ye=83">
    <vt:lpwstr>+172a4OAtV8bVleKsSs/RHiBznxAPQ16YHo6IYRfa9XNAU7/7STYlBb0L+6kWDHvcon/h4LTxnVjkNel5Mmj0zWkYtSrfxqJXzxU2bqAaIXsSSvY0qkR7yEUOH5s0GrflP3b8N9WA6PuEbTavNi8HvlFVZSjFdH8bSNkg14xmeuiEKe5ddxjc9e+yjkQqXLfnH+DQ+XU2veYirkSrvmk9hH+hHQoD65DePD+kxMQRgodOjCOds2Srz16yXabL3v</vt:lpwstr>
  </property>
  <property fmtid="{D5CDD505-2E9C-101B-9397-08002B2CF9AE}" pid="108" name="x1ye=84">
    <vt:lpwstr>GCwC0Owe5woNEQjFE+3zopEZg1ACtMc49YlSP/P8JIE8+fnUTJV3bUuS+7hV5ueU6l7y4YZdLaCLRKLEDRzbGPEKWSzBCxyGSYF2c5SGnJWFd9WiHwOTEpSMbfwe2cXPm2aT1VPEDODklv3VAyo0PmyluHJYNMVAMpBNxW+1fPsWyNpFd+eFh1ML3V2ctgxdjbdcUGUdgvWfLGKMHihLEv1QWOhkNV9CxvxknCoViajE5Ua/CHBBexDkvCpjHAe</vt:lpwstr>
  </property>
  <property fmtid="{D5CDD505-2E9C-101B-9397-08002B2CF9AE}" pid="109" name="x1ye=85">
    <vt:lpwstr>SJ7I3EmEDwGdcPbU5UHnq008amAuttrx3x40QyfPdIv1kY+nHJL+aC5C3eC/OcTDQBa184RJdlXCQkfSPAxY3DaXld0zDwt1fMXyfQwis7+1LIIPq1C1Ohg/Gny84d3sIcuHwaLXkfecMiOKQkjpGHtDJnEkPHl7k7ls2kDytPfwfJLeYSJ33ha9Wz09xf5iuN8ta9BSwkc+bXuLMLv3aTo2i6+AaTSmpakiAui3Re+Ordg7fjrknynuitPuLzN</vt:lpwstr>
  </property>
  <property fmtid="{D5CDD505-2E9C-101B-9397-08002B2CF9AE}" pid="110" name="x1ye=86">
    <vt:lpwstr>Lyih5YzUD3cdJSDI1OLTAQ6ZujG8k3Fh8OEcpu3Mdl0TVfM+IYl4wxaWWBoVwe1aJRS1b3h/UAEYejQHximA05wqgg6Z/m4cX3DOyKdpsNIPhdrnlhSE3lxkoUhyNVVQQbkCJindh7sayvm84IGOWXTJkTkRnXEgIdE0f7uglQ/DJZyIcDiKk9E+jFK2t95YsjkXnkwzarRtlTtQnk53DhjthKrmYm/e9+n2oI+HLHJRarkBjlWaJ+CsL2KiH0c</vt:lpwstr>
  </property>
  <property fmtid="{D5CDD505-2E9C-101B-9397-08002B2CF9AE}" pid="111" name="x1ye=87">
    <vt:lpwstr>R6cPt5Dm0ifqhMxf3tXQiay68V4/4oB1/BRI7weWhB7wppV+rdTxAeHqp4a/hAXx10cbkHEx+1ZhySlK8q0t29SaH8xny3bPf3A+oDpH5ExQZnz+G+iHL/yorI7UDsbOtyHLrnvp3YjoUASQMDe0OwW8fJ+NiBud5TEdW+xwmdWe4pdUUsdnOzcuzGtriZFAn/lxxYxZaGtwixNkzigSH+NMmabgSVfdc1dqdnlRyBiuC7SZUd4weVHWM4JTrmw</vt:lpwstr>
  </property>
  <property fmtid="{D5CDD505-2E9C-101B-9397-08002B2CF9AE}" pid="112" name="x1ye=88">
    <vt:lpwstr>zxax+7faXVicjoP0aa+ck+Yg7LiMjIjx883rWp3eSMAt8YRj4Ol9II4PvQz3uwFkRTxzl4Sf/dImZqMmHJl+LAb/yKzofexCwqww7zlF0qs3TA+xih+kj9sEVkBz63abvD0gyg33vLEkCJxyGpp5e1Bcrt/vJ7aQAIG670vP53fshviMJQDH6m0ISocHISGeUZudHrNxcECrfvZQL4kAhWZOwgPotqh00LPzsoRdgxfn+urFVMccCaF0Tn3gv19</vt:lpwstr>
  </property>
  <property fmtid="{D5CDD505-2E9C-101B-9397-08002B2CF9AE}" pid="113" name="x1ye=89">
    <vt:lpwstr>gIJGk+MCLr6fFJdYYzj8neFiX+h7K+si94ENx+vw96nNyiTcNAvWp1Z+pKuvk3xtqZ1ymmoe+CbGmfFsEUwjwTraC0h58Mu56UXDg8YqOOpzmIM4hISo+ZubwUwC/FBsdMW/tt1sNiQginKMsaB1wT+Iv8BKENibU9NQBeH7Dz5CI2qONEOXDQqXPWmNTHq0yvulmnMl4qiW+jf78WHzWF2ZYIdri08onFjpEzOehsLd+mvahpQ8OKa2ODg2ZtS</vt:lpwstr>
  </property>
  <property fmtid="{D5CDD505-2E9C-101B-9397-08002B2CF9AE}" pid="114" name="x1ye=9">
    <vt:lpwstr>Pz865RczlhcrpOJ/83mWKyf7LsotUJNeG8l5/bzkt9AYyn3JiaVuuEBC7OKtgRi71/PhFq9dYTdTa7gIJlc7reMzdouH7u3ixXd/Gzlffhif4XVu9mSCX5zHbcLCmtK2bT9W5OLKjbkbxYGfIRt/svVXPkq20qJSzCncHEV1lizIC+eSejcp6BtctCq4rPC+KRtyBkB9HMuho2cHSnpNeH2+2La4LJzPwJCy2sqSxaCV94ovNWstPUjf34jOoP6</vt:lpwstr>
  </property>
  <property fmtid="{D5CDD505-2E9C-101B-9397-08002B2CF9AE}" pid="115" name="x1ye=90">
    <vt:lpwstr>PYPLyNg5AM+ZEmo+8EfLzlTJRP1Jvu7BoLk+BzMJY/xNj38361iIxX4gVh7uavoig4uR63tarGtFgEwmDiRgKkLy4GBOAtAkn+dLb6Wfk2nRzvO4Gv9NqQVgyMgybGG4uCVtCnvy1AOz7XG7QyhhmHHL5VUIMJ18AwpNux/CZ+9XPDz1EXIpInS1WC9j695dAPaM/UY2rmbkKK4g5FR8TQ6jcUPXQOh5Q1a4gewqQ/bjCsJac5oRpMPzsRmeb3x</vt:lpwstr>
  </property>
  <property fmtid="{D5CDD505-2E9C-101B-9397-08002B2CF9AE}" pid="116" name="x1ye=91">
    <vt:lpwstr>3waISPI48IfL1RSVU9F3UCfWfVvNnMn9tUOenAP11Jb9GfhbsGfcAgNop9/JpKRhiYhDwUB+AR9+WCZEILTxO+jCzc+CtEhw53VpRJpySZYVBhNVRlyM59oXc5JyoMsz7nWn2xUhUv3k/BAE5uLhhVTZmOUDVLcwZW3C6Of75jJM5aweV53wBG0K+gFVU6zXqJLobwNSYNj4NYUGQCbSvG2ec5nNz12wOJy/TEmz2N0ENtayDbCy+3JN/p+3hA/</vt:lpwstr>
  </property>
  <property fmtid="{D5CDD505-2E9C-101B-9397-08002B2CF9AE}" pid="117" name="x1ye=92">
    <vt:lpwstr>QUxXWv4O/XW5fiUuEYvwPKjNMCuQcfyrE3T7OVI8Xbtf92/Ht0DOYvShVZy13eKzdD608qfPkrCm85uMEEKbfe4kuumkEWavRF59Ayl6yGHJcntABEALwAvjLAgIYH9MMNgPRETqoTNhFx78rkTMaEgEh+QVOcnII5Ub2ju9w7LD1sZv5YWIOsjFraayAm4Ki8krGGEEwLhr9xttFxPIxHvf5+MLo0Gci383aNfl6dDGWFK0OwoVyc03qVfs9+Z</vt:lpwstr>
  </property>
  <property fmtid="{D5CDD505-2E9C-101B-9397-08002B2CF9AE}" pid="118" name="x1ye=93">
    <vt:lpwstr>kR3tIa4al9ewjz6ttIuu+5gLIbJXQWjK4t7QSO9m8xrxs8ky7e7TsM6uLQFu4GHrEEVB7Iez4e5B9dMhgjTvDvxKIUjrzm9s+OnX6denVJh8ev588unhSTex7pROy+3hOERx1wqTaNa0Eo3L8CSgDcCd+rHvvYIViGQJEh+9m8e5fkwLM5iOrqCE2Nzdw3nWAsevhhnqeMaC/GoKEDBwGjz0FJferrrO7ODxF9RKrrzjCIs38BfZuXty+RTXIWo</vt:lpwstr>
  </property>
  <property fmtid="{D5CDD505-2E9C-101B-9397-08002B2CF9AE}" pid="119" name="x1ye=94">
    <vt:lpwstr>HRbMYXyVoBUb7Ta3aWqRmR1pB2jXoScPj4vuqscrdLUZTN8uyLANO2vnbW01OPGaE7vx68lLBa1iSw/gY3j6zdGHjd/TZnOGrDhuUwZVjkB8dY5s7f8bu9RICQll1xGF/qMJe5CvTVjlXfSHi1zxWZfvZd7yV8Gj9aQUYT3uepqbZuWwMVcESaIrGFAwVtPOcuW85XMTewTj2vC1wPMxE/WtHrg6QeZ4wx3Vk40ocrnzhr236zIHOC4UDahdt41</vt:lpwstr>
  </property>
  <property fmtid="{D5CDD505-2E9C-101B-9397-08002B2CF9AE}" pid="120" name="x1ye=95">
    <vt:lpwstr>L3JYgkJfBeKlaAHlGYpUBmSUvjAXggmYsv0iTvN1dSYDc4JZL1xy/gGqtJu7GiU2h9+FWLbHW9+glVviarlQIJDlUFrxfCagzQii3O7eaZ9686FCvqvJ6JUHozA1cphFof9TOn2svXhtwxiFBin6yAthjU5FEhIdMefOuR34++JYEAycGUWlTWgYZnrlKbufX9Xu5VVtk4vOXomSH0rDj8yuwoG7b1DWhJE5neEvc+FT/JQT1ntlLHnWoaLHeTO</vt:lpwstr>
  </property>
  <property fmtid="{D5CDD505-2E9C-101B-9397-08002B2CF9AE}" pid="121" name="x1ye=96">
    <vt:lpwstr>njfscw9/X5iu+d6Fjo6R8m8hyRuERJ3oVLy12lqUg7afzMVSSGR1Deza8y2KMhz62ZhYFnc0f+F9V204M7Wa+k5JEQ4v7nwAeZrYH8C7Q+VKm9Q+OqPZ6hRwoXw2H1MhAVSA5gsmrLX8CFFRIBueuppBoBr10vn78264HrJrXwB8iZH+O64zlyX1pvzM4OCVoPgcykTd3N0VSlWUfVVsYif//RQ+MM3+Wh8h/vyM7VQ6fHrVCqS8erFV/SqyomL</vt:lpwstr>
  </property>
  <property fmtid="{D5CDD505-2E9C-101B-9397-08002B2CF9AE}" pid="122" name="x1ye=97">
    <vt:lpwstr>tAdj4b6uQqMKzfi/Au3R32Yn4D2aO9L7NrTT+7RRs9uJHnrNkoZNtxlhWoIKKs7Y2UIXlUqgBcWaZQXB2VlekOOR33M/nhinOb8LE/FDZ245hlbUqWqrBQOzCk0uXNJSw4ozo5kceeaUcUEklagXf92TnppGkBCFqO3bTgTSyvjReqdHUFDZBS/QHa6Ayheww28Ha2Lk+HNnJ7nIpsU3tGForgskt3YmrvkiJcC75Aoig7G68CqR9saxkUa4w0L</vt:lpwstr>
  </property>
  <property fmtid="{D5CDD505-2E9C-101B-9397-08002B2CF9AE}" pid="123" name="x1ye=98">
    <vt:lpwstr>4Qmv3iYTB/JHHsGicXbLSYMCbmrzJJ+9OPN2JF3qsHvxODHU88PGdvg04EZURCkt4PLI4X0QT0gIFJSZs0+kUGfMw4M30BeeGYpPvKdFwZg7pe1ZeboVpo1YKQ1LRA9equMcsVl7IpSn4aJydswcT8GaxYNUeMCkNPTjlYMFJg6DDECg1xfr9CJaVGi5EiugJMJMra2XxXSMd/yehsIdj4Y49fhG7yR42Rv6B6L/UR+VZ094FZZu5XFEr4nfEU2</vt:lpwstr>
  </property>
  <property fmtid="{D5CDD505-2E9C-101B-9397-08002B2CF9AE}" pid="124" name="x1ye=99">
    <vt:lpwstr>sTP0e2VQFSAQqFzvbbNhnO742dsAR4mheS7hlqLXjV0zFyhpYRlDckNA+ewjGQBURu5k3XznZ2dfPkNpeHuVl2m0BWVqB6iQIoXd7Q1rOcrPisYqKUFUy8RSpCmrqQRokA+ZElJciO02sNahUKc7tgQ37xf/9yzmcAetptJ1tV6zMHSU60mF/ottk7CKzFlNFnVrZTR005ijr547w2IvstOfKDG25xqyBipfubThazJSfz97t/p8z1IoXIz910n</vt:lpwstr>
  </property>
</Properties>
</file>